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6903" w14:textId="18658227" w:rsidR="006404AA" w:rsidRDefault="00970905" w:rsidP="00342DCF">
      <w:pPr>
        <w:spacing w:before="202" w:line="332" w:lineRule="atLeast"/>
        <w:ind w:right="-200"/>
        <w:jc w:val="center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  <w:u w:val="single"/>
        </w:rPr>
        <w:t xml:space="preserve">Performa for Technical Bid for </w:t>
      </w:r>
      <w:r w:rsidR="00B6408D">
        <w:rPr>
          <w:b/>
          <w:bCs/>
          <w:color w:val="000000"/>
          <w:sz w:val="30"/>
          <w:szCs w:val="30"/>
          <w:u w:val="single"/>
        </w:rPr>
        <w:t xml:space="preserve">Girls Hostel </w:t>
      </w:r>
      <w:r w:rsidR="00342DCF">
        <w:rPr>
          <w:b/>
          <w:bCs/>
          <w:color w:val="000000"/>
          <w:sz w:val="30"/>
          <w:szCs w:val="30"/>
          <w:u w:val="single"/>
        </w:rPr>
        <w:t>Mess</w:t>
      </w:r>
    </w:p>
    <w:p w14:paraId="0A6D5037" w14:textId="77777777" w:rsidR="006404AA" w:rsidRDefault="00970905">
      <w:pPr>
        <w:spacing w:before="369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5460"/>
        <w:gridCol w:w="3232"/>
      </w:tblGrid>
      <w:tr w:rsidR="006404AA" w14:paraId="0A8A7FF5" w14:textId="77777777" w:rsidTr="00F0748B">
        <w:trPr>
          <w:trHeight w:hRule="exact" w:val="37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AB0355" w14:textId="77777777" w:rsidR="006404AA" w:rsidRDefault="006404AA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390" w:type="dxa"/>
            </w:tcMar>
          </w:tcPr>
          <w:p w14:paraId="21AB93F2" w14:textId="77777777" w:rsidR="006404AA" w:rsidRDefault="00970905">
            <w:pPr>
              <w:spacing w:before="15" w:line="199" w:lineRule="atLeas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Bidder Profile (General Information)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576A01" w14:textId="7BFAF69F" w:rsidR="006404AA" w:rsidRPr="00F27BE5" w:rsidRDefault="00F27BE5" w:rsidP="00F27BE5">
            <w:pPr>
              <w:jc w:val="center"/>
              <w:rPr>
                <w:b/>
                <w:bCs/>
              </w:rPr>
            </w:pPr>
            <w:r w:rsidRPr="00F27BE5">
              <w:rPr>
                <w:b/>
                <w:bCs/>
                <w:sz w:val="18"/>
                <w:szCs w:val="18"/>
              </w:rPr>
              <w:t>Details</w:t>
            </w:r>
          </w:p>
        </w:tc>
      </w:tr>
      <w:tr w:rsidR="006404AA" w14:paraId="6F7529F3" w14:textId="77777777" w:rsidTr="00F0748B">
        <w:trPr>
          <w:trHeight w:hRule="exact" w:val="3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7E5B9A70" w14:textId="77777777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0" w:type="dxa"/>
            </w:tcMar>
          </w:tcPr>
          <w:p w14:paraId="1B40C2FC" w14:textId="77777777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Name </w:t>
            </w:r>
            <w:r>
              <w:rPr>
                <w:color w:val="000000"/>
                <w:spacing w:val="3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the Individual/Company/ Firm with complete registered address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85009C" w14:textId="77777777" w:rsidR="006404AA" w:rsidRDefault="006404AA"/>
        </w:tc>
      </w:tr>
      <w:tr w:rsidR="006404AA" w14:paraId="58E325DC" w14:textId="77777777" w:rsidTr="00F0748B">
        <w:trPr>
          <w:trHeight w:hRule="exact" w:val="3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7CD741D7" w14:textId="77777777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75" w:type="dxa"/>
            </w:tcMar>
          </w:tcPr>
          <w:p w14:paraId="6905CAF7" w14:textId="26009F09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Name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Tenderer/Representative/Applicant (Authorized </w:t>
            </w:r>
            <w:r w:rsidR="00A754B7">
              <w:rPr>
                <w:color w:val="000000"/>
                <w:sz w:val="18"/>
                <w:szCs w:val="18"/>
              </w:rPr>
              <w:t>Signatory)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485B4C" w14:textId="77777777" w:rsidR="006404AA" w:rsidRDefault="006404AA"/>
        </w:tc>
      </w:tr>
      <w:tr w:rsidR="006404AA" w14:paraId="5FF6BA8D" w14:textId="77777777" w:rsidTr="00F0748B">
        <w:trPr>
          <w:trHeight w:hRule="exact" w:val="3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1D304C0E" w14:textId="77777777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0" w:type="dxa"/>
            </w:tcMar>
          </w:tcPr>
          <w:p w14:paraId="60E27479" w14:textId="77777777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Complete Postal Address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the tenderer with contact (Phone/Mobile No)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9B396B" w14:textId="77777777" w:rsidR="006404AA" w:rsidRDefault="006404AA"/>
        </w:tc>
      </w:tr>
      <w:tr w:rsidR="006404AA" w14:paraId="1B9796DF" w14:textId="77777777" w:rsidTr="00F0748B">
        <w:trPr>
          <w:trHeight w:hRule="exact" w:val="42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175F96A8" w14:textId="77777777" w:rsidR="006404AA" w:rsidRDefault="00970905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334" w:type="dxa"/>
            </w:tcMar>
            <w:vAlign w:val="center"/>
          </w:tcPr>
          <w:p w14:paraId="49235FEE" w14:textId="77777777" w:rsidR="006404AA" w:rsidRDefault="00970905">
            <w:pPr>
              <w:spacing w:line="203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Legal Status (Individual/Proprietary Firm/Partnership Firm/ Limited Company/Corporation)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241070" w14:textId="77777777" w:rsidR="006404AA" w:rsidRDefault="006404AA"/>
        </w:tc>
      </w:tr>
      <w:tr w:rsidR="006404AA" w14:paraId="612525E0" w14:textId="77777777" w:rsidTr="00F27BE5">
        <w:trPr>
          <w:trHeight w:hRule="exact" w:val="34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218397FE" w14:textId="77777777" w:rsidR="006404AA" w:rsidRDefault="00970905">
            <w:pPr>
              <w:spacing w:before="11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340" w:type="dxa"/>
            </w:tcMar>
          </w:tcPr>
          <w:p w14:paraId="506AC0D7" w14:textId="77777777" w:rsidR="006404AA" w:rsidRDefault="00970905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Commencement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Business (attach documentary evidence)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74E295" w14:textId="30815E20" w:rsidR="006404AA" w:rsidRDefault="006404AA"/>
        </w:tc>
      </w:tr>
      <w:tr w:rsidR="006404AA" w14:paraId="62DA0F46" w14:textId="77777777" w:rsidTr="00F27BE5">
        <w:trPr>
          <w:trHeight w:hRule="exact" w:val="28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2AE19B" w14:textId="77777777" w:rsidR="006404AA" w:rsidRDefault="006404AA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3392" w:type="dxa"/>
            </w:tcMar>
          </w:tcPr>
          <w:p w14:paraId="2D1DF258" w14:textId="77777777" w:rsidR="006404AA" w:rsidRDefault="00970905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Mandatory Information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E6D72F" w14:textId="77777777" w:rsidR="006404AA" w:rsidRDefault="006404AA"/>
        </w:tc>
      </w:tr>
      <w:tr w:rsidR="006404AA" w14:paraId="3B51D962" w14:textId="77777777" w:rsidTr="00F27BE5">
        <w:trPr>
          <w:trHeight w:hRule="exact" w:val="272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70" w:type="dxa"/>
              <w:right w:w="0" w:type="dxa"/>
            </w:tcMar>
          </w:tcPr>
          <w:p w14:paraId="6288CB2B" w14:textId="77777777" w:rsidR="006404AA" w:rsidRDefault="00970905">
            <w:pPr>
              <w:spacing w:before="9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097" w:type="dxa"/>
            </w:tcMar>
          </w:tcPr>
          <w:p w14:paraId="34E70930" w14:textId="77777777" w:rsidR="006404AA" w:rsidRDefault="00970905">
            <w:pPr>
              <w:spacing w:before="9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Statutory details (attach photocopy </w:t>
            </w:r>
            <w:r>
              <w:rPr>
                <w:color w:val="000000"/>
                <w:spacing w:val="3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each)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5844BD" w14:textId="77777777" w:rsidR="006404AA" w:rsidRDefault="006404AA"/>
        </w:tc>
      </w:tr>
      <w:tr w:rsidR="006404AA" w14:paraId="59D02B38" w14:textId="77777777" w:rsidTr="00F0748B">
        <w:trPr>
          <w:trHeight w:hRule="exact" w:val="322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70" w:type="dxa"/>
              <w:right w:w="0" w:type="dxa"/>
            </w:tcMar>
          </w:tcPr>
          <w:p w14:paraId="4E0D4C75" w14:textId="77777777" w:rsidR="006404AA" w:rsidRDefault="006404AA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834" w:type="dxa"/>
            </w:tcMar>
          </w:tcPr>
          <w:p w14:paraId="6F3B05C2" w14:textId="33C84289" w:rsidR="006404AA" w:rsidRDefault="00970905">
            <w:pPr>
              <w:spacing w:before="6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(i)</w:t>
            </w:r>
            <w:r w:rsidR="00F0748B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FSSAI Registration </w:t>
            </w:r>
            <w:r>
              <w:rPr>
                <w:color w:val="000000"/>
                <w:spacing w:val="1"/>
                <w:sz w:val="18"/>
                <w:szCs w:val="18"/>
              </w:rPr>
              <w:t>No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58DAD6" w14:textId="77777777" w:rsidR="006404AA" w:rsidRDefault="006404AA"/>
        </w:tc>
      </w:tr>
      <w:tr w:rsidR="006404AA" w14:paraId="5A9C8580" w14:textId="77777777" w:rsidTr="00F0748B">
        <w:trPr>
          <w:trHeight w:hRule="exact" w:val="319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70" w:type="dxa"/>
              <w:right w:w="0" w:type="dxa"/>
            </w:tcMar>
          </w:tcPr>
          <w:p w14:paraId="2216D744" w14:textId="77777777" w:rsidR="006404AA" w:rsidRDefault="006404AA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419" w:type="dxa"/>
            </w:tcMar>
          </w:tcPr>
          <w:p w14:paraId="614D0FF6" w14:textId="2A9F3CD5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(ii) </w:t>
            </w:r>
            <w:r w:rsidR="00F0748B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Validity </w:t>
            </w:r>
            <w:r>
              <w:rPr>
                <w:color w:val="000000"/>
                <w:spacing w:val="3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Registration (up to)- </w:t>
            </w:r>
            <w:r w:rsidR="00B6408D">
              <w:rPr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6A3C69" w14:textId="77777777" w:rsidR="006404AA" w:rsidRDefault="006404AA"/>
        </w:tc>
      </w:tr>
      <w:tr w:rsidR="006404AA" w14:paraId="28BB7657" w14:textId="77777777" w:rsidTr="00F0748B">
        <w:trPr>
          <w:trHeight w:hRule="exact" w:val="319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70" w:type="dxa"/>
              <w:right w:w="0" w:type="dxa"/>
            </w:tcMar>
          </w:tcPr>
          <w:p w14:paraId="41BA54EB" w14:textId="77777777" w:rsidR="006404AA" w:rsidRDefault="006404AA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3548" w:type="dxa"/>
            </w:tcMar>
          </w:tcPr>
          <w:p w14:paraId="245897E9" w14:textId="091077F8" w:rsidR="006404AA" w:rsidRDefault="00970905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(iii) </w:t>
            </w:r>
            <w:r w:rsidR="00F0748B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PAN Card No –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C885A1" w14:textId="77777777" w:rsidR="006404AA" w:rsidRDefault="006404AA"/>
        </w:tc>
      </w:tr>
      <w:tr w:rsidR="006404AA" w14:paraId="10FAD049" w14:textId="77777777" w:rsidTr="00F0748B">
        <w:trPr>
          <w:trHeight w:hRule="exact" w:val="322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70" w:type="dxa"/>
              <w:right w:w="0" w:type="dxa"/>
            </w:tcMar>
          </w:tcPr>
          <w:p w14:paraId="3AB79D08" w14:textId="77777777" w:rsidR="006404AA" w:rsidRDefault="006404AA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313" w:type="dxa"/>
            </w:tcMar>
          </w:tcPr>
          <w:p w14:paraId="311002F1" w14:textId="271A55F4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(iv) </w:t>
            </w:r>
            <w:r w:rsidR="00F0748B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Aadhar Card No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the tenderer -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4D9285" w14:textId="77777777" w:rsidR="006404AA" w:rsidRDefault="006404AA"/>
        </w:tc>
      </w:tr>
      <w:tr w:rsidR="006404AA" w14:paraId="5AF2FCA1" w14:textId="77777777" w:rsidTr="00F0748B">
        <w:trPr>
          <w:trHeight w:hRule="exact" w:val="26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70" w:type="dxa"/>
              <w:right w:w="0" w:type="dxa"/>
            </w:tcMar>
          </w:tcPr>
          <w:p w14:paraId="01153D71" w14:textId="77777777" w:rsidR="006404AA" w:rsidRDefault="006404AA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683" w:type="dxa"/>
            </w:tcMar>
          </w:tcPr>
          <w:p w14:paraId="26E2BF04" w14:textId="0D1640F4" w:rsidR="006404AA" w:rsidRDefault="00970905" w:rsidP="00B6408D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(v)</w:t>
            </w:r>
            <w:r w:rsidR="00F0748B"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GST</w:t>
            </w:r>
            <w:r w:rsidR="00B6408D">
              <w:rPr>
                <w:color w:val="000000"/>
                <w:sz w:val="18"/>
                <w:szCs w:val="18"/>
              </w:rPr>
              <w:t>/UDHYAM/MSME</w:t>
            </w:r>
            <w:r>
              <w:rPr>
                <w:color w:val="000000"/>
                <w:sz w:val="18"/>
                <w:szCs w:val="18"/>
              </w:rPr>
              <w:t xml:space="preserve"> Re</w:t>
            </w:r>
            <w:r w:rsidR="00B6408D">
              <w:rPr>
                <w:color w:val="000000"/>
                <w:sz w:val="18"/>
                <w:szCs w:val="18"/>
              </w:rPr>
              <w:t>g.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C6C150" w14:textId="77777777" w:rsidR="006404AA" w:rsidRDefault="006404AA"/>
        </w:tc>
      </w:tr>
      <w:tr w:rsidR="00F0748B" w14:paraId="169976EB" w14:textId="77777777" w:rsidTr="00F0748B">
        <w:trPr>
          <w:trHeight w:hRule="exact" w:val="26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70" w:type="dxa"/>
              <w:right w:w="0" w:type="dxa"/>
            </w:tcMar>
          </w:tcPr>
          <w:p w14:paraId="146E8E2E" w14:textId="77777777" w:rsidR="00F0748B" w:rsidRDefault="00F0748B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683" w:type="dxa"/>
            </w:tcMar>
          </w:tcPr>
          <w:p w14:paraId="70514989" w14:textId="53FA9BF2" w:rsidR="00F0748B" w:rsidRDefault="00F0748B" w:rsidP="00B6408D">
            <w:pPr>
              <w:spacing w:before="8" w:line="199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(vi)    Qualification Certificate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7EF567" w14:textId="77777777" w:rsidR="00F0748B" w:rsidRDefault="00F0748B"/>
        </w:tc>
      </w:tr>
      <w:tr w:rsidR="00F0748B" w14:paraId="571C9C26" w14:textId="77777777" w:rsidTr="00F0748B">
        <w:trPr>
          <w:trHeight w:hRule="exact" w:val="26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70" w:type="dxa"/>
              <w:right w:w="0" w:type="dxa"/>
            </w:tcMar>
          </w:tcPr>
          <w:p w14:paraId="4F8FDEF9" w14:textId="77777777" w:rsidR="00F0748B" w:rsidRDefault="00F0748B"/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9" w:type="dxa"/>
              <w:right w:w="2683" w:type="dxa"/>
            </w:tcMar>
          </w:tcPr>
          <w:p w14:paraId="5D69C43B" w14:textId="41620AE0" w:rsidR="00F0748B" w:rsidRDefault="00F0748B" w:rsidP="00B6408D">
            <w:pPr>
              <w:spacing w:before="8" w:line="199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(vii)  Address Proof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99FA1A" w14:textId="77777777" w:rsidR="00F0748B" w:rsidRDefault="00F0748B"/>
        </w:tc>
      </w:tr>
      <w:tr w:rsidR="006404AA" w14:paraId="0E48F866" w14:textId="77777777" w:rsidTr="00F0748B">
        <w:trPr>
          <w:trHeight w:hRule="exact" w:val="96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4FBEE4F5" w14:textId="6A05D452" w:rsidR="006404AA" w:rsidRDefault="00F0748B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970905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8" w:type="dxa"/>
              <w:right w:w="408" w:type="dxa"/>
            </w:tcMar>
          </w:tcPr>
          <w:p w14:paraId="7CE6599B" w14:textId="65522DCD" w:rsidR="006404AA" w:rsidRDefault="00970905">
            <w:pPr>
              <w:spacing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Earnest Money to </w:t>
            </w:r>
            <w:r>
              <w:rPr>
                <w:color w:val="000000"/>
                <w:spacing w:val="1"/>
                <w:sz w:val="18"/>
                <w:szCs w:val="18"/>
              </w:rPr>
              <w:t>be</w:t>
            </w:r>
            <w:r>
              <w:rPr>
                <w:color w:val="000000"/>
                <w:sz w:val="18"/>
                <w:szCs w:val="18"/>
              </w:rPr>
              <w:t xml:space="preserve"> paid </w:t>
            </w:r>
            <w:r w:rsidR="0004213D">
              <w:rPr>
                <w:color w:val="000000"/>
                <w:sz w:val="18"/>
                <w:szCs w:val="18"/>
              </w:rPr>
              <w:t>in</w:t>
            </w:r>
            <w:r>
              <w:rPr>
                <w:color w:val="000000"/>
                <w:sz w:val="18"/>
                <w:szCs w:val="18"/>
              </w:rPr>
              <w:t xml:space="preserve"> favor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="00512B3F">
              <w:rPr>
                <w:b/>
                <w:bCs/>
                <w:color w:val="000000"/>
                <w:sz w:val="18"/>
                <w:szCs w:val="18"/>
              </w:rPr>
              <w:t xml:space="preserve">Dean College of Veterinary </w:t>
            </w:r>
            <w:r w:rsidR="00945960">
              <w:rPr>
                <w:b/>
                <w:bCs/>
                <w:color w:val="000000"/>
                <w:sz w:val="18"/>
                <w:szCs w:val="18"/>
              </w:rPr>
              <w:t>Science, Rampura Phul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” </w:t>
            </w:r>
          </w:p>
          <w:p w14:paraId="2C08889E" w14:textId="77777777" w:rsidR="006404AA" w:rsidRDefault="00970905">
            <w:pPr>
              <w:spacing w:line="172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EMD money is to </w:t>
            </w:r>
            <w:r>
              <w:rPr>
                <w:color w:val="000000"/>
                <w:spacing w:val="1"/>
                <w:sz w:val="18"/>
                <w:szCs w:val="18"/>
              </w:rPr>
              <w:t>be</w:t>
            </w:r>
            <w:r>
              <w:rPr>
                <w:color w:val="000000"/>
                <w:sz w:val="18"/>
                <w:szCs w:val="18"/>
              </w:rPr>
              <w:t xml:space="preserve"> deposited in the form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Demand Draft only; otherwise, application will not </w:t>
            </w:r>
            <w:r>
              <w:rPr>
                <w:color w:val="000000"/>
                <w:spacing w:val="1"/>
                <w:sz w:val="18"/>
                <w:szCs w:val="18"/>
              </w:rPr>
              <w:t>be</w:t>
            </w:r>
            <w:r>
              <w:rPr>
                <w:color w:val="000000"/>
                <w:sz w:val="18"/>
                <w:szCs w:val="18"/>
              </w:rPr>
              <w:t xml:space="preserve"> treated as valid.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92" w:type="dxa"/>
              <w:right w:w="158" w:type="dxa"/>
            </w:tcMar>
          </w:tcPr>
          <w:p w14:paraId="5E6DF23C" w14:textId="5848811D" w:rsidR="006404AA" w:rsidRDefault="00970905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Amount: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Rs. </w:t>
            </w:r>
            <w:r w:rsidR="002C10BD">
              <w:rPr>
                <w:b/>
                <w:bCs/>
                <w:color w:val="000000"/>
                <w:sz w:val="18"/>
                <w:szCs w:val="18"/>
              </w:rPr>
              <w:t>5,000</w:t>
            </w:r>
            <w:r>
              <w:rPr>
                <w:b/>
                <w:bCs/>
                <w:color w:val="000000"/>
                <w:sz w:val="18"/>
                <w:szCs w:val="18"/>
              </w:rPr>
              <w:t>/-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AF2C3A9" w14:textId="77777777" w:rsidR="006404AA" w:rsidRDefault="00970905">
            <w:pPr>
              <w:spacing w:line="206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Demand Draft No: _____________ Name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the Bank: _____________ Dated: ________________________ </w:t>
            </w:r>
          </w:p>
        </w:tc>
      </w:tr>
      <w:tr w:rsidR="006404AA" w14:paraId="23BBA569" w14:textId="77777777" w:rsidTr="00F0748B">
        <w:trPr>
          <w:trHeight w:hRule="exact" w:val="174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84" w:type="dxa"/>
              <w:right w:w="0" w:type="dxa"/>
            </w:tcMar>
          </w:tcPr>
          <w:p w14:paraId="206E17E8" w14:textId="6B950359" w:rsidR="006404AA" w:rsidRDefault="00F0748B">
            <w:pPr>
              <w:spacing w:before="8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970905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8" w:type="dxa"/>
              <w:right w:w="0" w:type="dxa"/>
            </w:tcMar>
            <w:vAlign w:val="center"/>
          </w:tcPr>
          <w:p w14:paraId="3A97D142" w14:textId="1311097A" w:rsidR="006404AA" w:rsidRDefault="00F0748B">
            <w:pPr>
              <w:numPr>
                <w:ilvl w:val="0"/>
                <w:numId w:val="1"/>
              </w:numPr>
              <w:spacing w:line="206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970905">
              <w:rPr>
                <w:color w:val="000000"/>
                <w:sz w:val="18"/>
                <w:szCs w:val="18"/>
              </w:rPr>
              <w:t xml:space="preserve">xperience </w:t>
            </w:r>
            <w:r w:rsidR="00970905">
              <w:rPr>
                <w:color w:val="000000"/>
                <w:spacing w:val="1"/>
                <w:sz w:val="18"/>
                <w:szCs w:val="18"/>
              </w:rPr>
              <w:t>of</w:t>
            </w:r>
            <w:r w:rsidR="00970905">
              <w:rPr>
                <w:color w:val="000000"/>
                <w:sz w:val="18"/>
                <w:szCs w:val="18"/>
              </w:rPr>
              <w:t xml:space="preserve"> satisfactorily running canteen(s)/ hostel </w:t>
            </w:r>
            <w:r w:rsidR="00F27BE5">
              <w:rPr>
                <w:color w:val="000000"/>
                <w:sz w:val="18"/>
                <w:szCs w:val="18"/>
              </w:rPr>
              <w:t>mess</w:t>
            </w:r>
            <w:r w:rsidR="00970905">
              <w:rPr>
                <w:color w:val="000000"/>
                <w:sz w:val="18"/>
                <w:szCs w:val="18"/>
              </w:rPr>
              <w:t xml:space="preserve"> for</w:t>
            </w:r>
            <w:r>
              <w:rPr>
                <w:color w:val="000000"/>
                <w:sz w:val="18"/>
                <w:szCs w:val="18"/>
              </w:rPr>
              <w:t xml:space="preserve"> one</w:t>
            </w:r>
            <w:r w:rsidR="00970905">
              <w:rPr>
                <w:color w:val="000000"/>
                <w:sz w:val="18"/>
                <w:szCs w:val="18"/>
              </w:rPr>
              <w:t xml:space="preserve"> years in reputed educational institutes/Government Sector/similar organizations. </w:t>
            </w:r>
            <w:r w:rsidR="00970905" w:rsidRPr="00F0748B">
              <w:rPr>
                <w:b/>
                <w:bCs/>
                <w:color w:val="000000"/>
                <w:sz w:val="18"/>
                <w:szCs w:val="18"/>
              </w:rPr>
              <w:t>(Attach Proof)</w:t>
            </w:r>
            <w:r w:rsidR="00970905">
              <w:rPr>
                <w:color w:val="000000"/>
                <w:sz w:val="18"/>
                <w:szCs w:val="18"/>
              </w:rPr>
              <w:t xml:space="preserve"> </w:t>
            </w:r>
          </w:p>
          <w:p w14:paraId="6D43B0BC" w14:textId="119D51EC" w:rsidR="006404AA" w:rsidRDefault="00F0748B">
            <w:pPr>
              <w:numPr>
                <w:ilvl w:val="0"/>
                <w:numId w:val="1"/>
              </w:numPr>
              <w:spacing w:line="206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970905">
              <w:rPr>
                <w:color w:val="000000"/>
                <w:sz w:val="18"/>
                <w:szCs w:val="18"/>
              </w:rPr>
              <w:t xml:space="preserve">xperience </w:t>
            </w:r>
            <w:r w:rsidR="00970905">
              <w:rPr>
                <w:color w:val="000000"/>
                <w:spacing w:val="1"/>
                <w:sz w:val="18"/>
                <w:szCs w:val="18"/>
              </w:rPr>
              <w:t>of</w:t>
            </w:r>
            <w:r w:rsidR="00970905">
              <w:rPr>
                <w:color w:val="000000"/>
                <w:sz w:val="18"/>
                <w:szCs w:val="18"/>
              </w:rPr>
              <w:t xml:space="preserve"> running restaurant/food outlet other than above organizations </w:t>
            </w:r>
            <w:r w:rsidR="00970905" w:rsidRPr="00F0748B">
              <w:rPr>
                <w:b/>
                <w:bCs/>
                <w:color w:val="000000"/>
                <w:sz w:val="18"/>
                <w:szCs w:val="18"/>
              </w:rPr>
              <w:t>(Attach Proof)</w:t>
            </w:r>
            <w:r w:rsidR="00970905">
              <w:rPr>
                <w:color w:val="000000"/>
                <w:sz w:val="18"/>
                <w:szCs w:val="18"/>
              </w:rPr>
              <w:t xml:space="preserve"> </w:t>
            </w:r>
          </w:p>
          <w:p w14:paraId="17123544" w14:textId="77777777" w:rsidR="00F27BE5" w:rsidRPr="00F27BE5" w:rsidRDefault="00F0748B">
            <w:pPr>
              <w:numPr>
                <w:ilvl w:val="0"/>
                <w:numId w:val="1"/>
              </w:numPr>
              <w:spacing w:line="206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</w:t>
            </w:r>
            <w:r w:rsidR="00970905">
              <w:rPr>
                <w:color w:val="000000"/>
                <w:sz w:val="18"/>
                <w:szCs w:val="18"/>
              </w:rPr>
              <w:t xml:space="preserve"> Bidder’s performance/ experience must </w:t>
            </w:r>
            <w:r w:rsidR="00970905">
              <w:rPr>
                <w:color w:val="000000"/>
                <w:spacing w:val="1"/>
                <w:sz w:val="18"/>
                <w:szCs w:val="18"/>
              </w:rPr>
              <w:t>be</w:t>
            </w:r>
            <w:r w:rsidR="00970905">
              <w:rPr>
                <w:color w:val="000000"/>
                <w:sz w:val="18"/>
                <w:szCs w:val="18"/>
              </w:rPr>
              <w:t xml:space="preserve"> provided as per format </w:t>
            </w:r>
            <w:r w:rsidR="00970905">
              <w:rPr>
                <w:color w:val="000000"/>
                <w:spacing w:val="3"/>
                <w:sz w:val="18"/>
                <w:szCs w:val="18"/>
              </w:rPr>
              <w:t>at</w:t>
            </w:r>
            <w:r w:rsidR="00970905">
              <w:rPr>
                <w:color w:val="000000"/>
                <w:sz w:val="18"/>
                <w:szCs w:val="18"/>
              </w:rPr>
              <w:t xml:space="preserve"> (Annexure-III) for each work completed (and in hand). </w:t>
            </w:r>
          </w:p>
          <w:p w14:paraId="58DFFB61" w14:textId="2E2A33D6" w:rsidR="006404AA" w:rsidRDefault="00970905">
            <w:pPr>
              <w:numPr>
                <w:ilvl w:val="0"/>
                <w:numId w:val="1"/>
              </w:numPr>
              <w:spacing w:line="206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Annexure-III should </w:t>
            </w:r>
            <w:r>
              <w:rPr>
                <w:color w:val="000000"/>
                <w:spacing w:val="1"/>
                <w:sz w:val="18"/>
                <w:szCs w:val="18"/>
              </w:rPr>
              <w:t>be</w:t>
            </w:r>
            <w:r>
              <w:rPr>
                <w:color w:val="000000"/>
                <w:sz w:val="18"/>
                <w:szCs w:val="18"/>
              </w:rPr>
              <w:t xml:space="preserve"> certified </w:t>
            </w:r>
            <w:r>
              <w:rPr>
                <w:color w:val="000000"/>
                <w:spacing w:val="3"/>
                <w:sz w:val="18"/>
                <w:szCs w:val="18"/>
              </w:rPr>
              <w:t>by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27BE5">
              <w:rPr>
                <w:color w:val="000000"/>
                <w:sz w:val="18"/>
                <w:szCs w:val="18"/>
              </w:rPr>
              <w:t>the proprietor/</w:t>
            </w:r>
            <w:r>
              <w:rPr>
                <w:color w:val="000000"/>
                <w:sz w:val="18"/>
                <w:szCs w:val="18"/>
              </w:rPr>
              <w:t xml:space="preserve">responsible person from the certifying organization. </w:t>
            </w:r>
          </w:p>
        </w:tc>
      </w:tr>
      <w:tr w:rsidR="006404AA" w14:paraId="3C5B8A61" w14:textId="77777777">
        <w:trPr>
          <w:trHeight w:hRule="exact" w:val="134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8" w:type="dxa"/>
              <w:right w:w="0" w:type="dxa"/>
            </w:tcMar>
          </w:tcPr>
          <w:p w14:paraId="70C57992" w14:textId="4206C7D8" w:rsidR="006404AA" w:rsidRDefault="00F0748B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970905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3585" w:type="dxa"/>
            </w:tcMar>
          </w:tcPr>
          <w:p w14:paraId="62D5BA5E" w14:textId="77777777" w:rsidR="006404AA" w:rsidRDefault="00970905">
            <w:pPr>
              <w:spacing w:before="10" w:line="199" w:lineRule="atLeast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Any other additional information in support </w:t>
            </w:r>
            <w:r>
              <w:rPr>
                <w:color w:val="000000"/>
                <w:spacing w:val="1"/>
                <w:sz w:val="18"/>
                <w:szCs w:val="18"/>
              </w:rPr>
              <w:t>of</w:t>
            </w:r>
            <w:r>
              <w:rPr>
                <w:color w:val="000000"/>
                <w:sz w:val="18"/>
                <w:szCs w:val="18"/>
              </w:rPr>
              <w:t xml:space="preserve"> your application.   </w:t>
            </w:r>
          </w:p>
        </w:tc>
      </w:tr>
    </w:tbl>
    <w:p w14:paraId="1ED88A1A" w14:textId="77777777" w:rsidR="006404AA" w:rsidRDefault="00970905">
      <w:pPr>
        <w:spacing w:before="646" w:line="265" w:lineRule="atLeast"/>
        <w:ind w:left="4892" w:right="-200"/>
        <w:jc w:val="both"/>
      </w:pPr>
      <w:r>
        <w:rPr>
          <w:b/>
          <w:bCs/>
          <w:i/>
          <w:iCs/>
          <w:color w:val="000000"/>
        </w:rPr>
        <w:t xml:space="preserve">(Name &amp; Signature of Bidder-cum-Applicant) </w:t>
      </w:r>
    </w:p>
    <w:p w14:paraId="7436B945" w14:textId="7E6705AF" w:rsidR="006404AA" w:rsidRDefault="00970905">
      <w:pPr>
        <w:spacing w:before="524" w:line="244" w:lineRule="atLeast"/>
        <w:ind w:left="355" w:right="-20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For Office Use </w:t>
      </w:r>
      <w:r w:rsidR="00F0748B">
        <w:rPr>
          <w:b/>
          <w:bCs/>
          <w:color w:val="000000"/>
          <w:sz w:val="22"/>
          <w:szCs w:val="22"/>
          <w:u w:val="single"/>
        </w:rPr>
        <w:t>only: -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726E8440" w14:textId="77777777" w:rsidR="006404AA" w:rsidRDefault="00970905">
      <w:pPr>
        <w:numPr>
          <w:ilvl w:val="0"/>
          <w:numId w:val="2"/>
        </w:numPr>
        <w:spacing w:before="25" w:line="220" w:lineRule="atLeast"/>
        <w:ind w:right="-200"/>
        <w:jc w:val="both"/>
        <w:rPr>
          <w:sz w:val="20"/>
          <w:szCs w:val="20"/>
        </w:rPr>
      </w:pPr>
      <w:r>
        <w:rPr>
          <w:b/>
          <w:bCs/>
          <w:color w:val="000000"/>
          <w:spacing w:val="1"/>
          <w:sz w:val="20"/>
          <w:szCs w:val="20"/>
        </w:rPr>
        <w:t>EMD</w:t>
      </w:r>
      <w:r>
        <w:rPr>
          <w:b/>
          <w:bCs/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attached/ not attached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14D47294" w14:textId="77777777" w:rsidR="006404AA" w:rsidRDefault="00970905">
      <w:pPr>
        <w:numPr>
          <w:ilvl w:val="0"/>
          <w:numId w:val="2"/>
        </w:numPr>
        <w:spacing w:before="46" w:line="220" w:lineRule="atLeast"/>
        <w:ind w:right="-20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Statutory details – </w:t>
      </w:r>
      <w:r>
        <w:rPr>
          <w:color w:val="000000"/>
          <w:sz w:val="20"/>
          <w:szCs w:val="20"/>
        </w:rPr>
        <w:t>attached/ not attached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353C5DD3" w14:textId="79D78FBD" w:rsidR="006404AA" w:rsidRDefault="006404AA" w:rsidP="00B86484">
      <w:pPr>
        <w:spacing w:before="765" w:line="244" w:lineRule="atLeast"/>
        <w:ind w:right="-200"/>
        <w:jc w:val="center"/>
        <w:rPr>
          <w:sz w:val="22"/>
          <w:szCs w:val="22"/>
        </w:rPr>
      </w:pPr>
    </w:p>
    <w:p w14:paraId="5DB22FAF" w14:textId="77777777" w:rsidR="00F0748B" w:rsidRDefault="00F0748B" w:rsidP="00B86484">
      <w:pPr>
        <w:spacing w:before="765" w:line="244" w:lineRule="atLeast"/>
        <w:ind w:right="-200"/>
        <w:jc w:val="center"/>
        <w:rPr>
          <w:sz w:val="22"/>
          <w:szCs w:val="22"/>
        </w:rPr>
      </w:pPr>
    </w:p>
    <w:p w14:paraId="64F6D6A1" w14:textId="7D8DE5A5" w:rsidR="00CF2E2E" w:rsidRDefault="007A7CCE" w:rsidP="00CF2E2E">
      <w:pPr>
        <w:spacing w:before="1" w:line="367" w:lineRule="atLeast"/>
        <w:ind w:left="2410" w:right="2124" w:firstLine="33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UNDERTAKING </w:t>
      </w:r>
      <w:r>
        <w:rPr>
          <w:b/>
          <w:bCs/>
          <w:color w:val="000000"/>
          <w:spacing w:val="1"/>
          <w:sz w:val="22"/>
          <w:szCs w:val="22"/>
          <w:u w:val="single"/>
        </w:rPr>
        <w:t>BY</w:t>
      </w:r>
      <w:r>
        <w:rPr>
          <w:b/>
          <w:bCs/>
          <w:color w:val="000000"/>
          <w:sz w:val="22"/>
          <w:szCs w:val="22"/>
          <w:u w:val="single"/>
        </w:rPr>
        <w:t xml:space="preserve"> THE APP</w:t>
      </w:r>
      <w:r w:rsidR="00133850">
        <w:rPr>
          <w:b/>
          <w:bCs/>
          <w:color w:val="000000"/>
          <w:sz w:val="22"/>
          <w:szCs w:val="22"/>
          <w:u w:val="single"/>
        </w:rPr>
        <w:t>L</w:t>
      </w:r>
      <w:r>
        <w:rPr>
          <w:b/>
          <w:bCs/>
          <w:color w:val="000000"/>
          <w:sz w:val="22"/>
          <w:szCs w:val="22"/>
          <w:u w:val="single"/>
        </w:rPr>
        <w:t>ICANT</w:t>
      </w:r>
    </w:p>
    <w:p w14:paraId="5E0AE7A8" w14:textId="50A2C696" w:rsidR="007A7CCE" w:rsidRDefault="007A7CCE" w:rsidP="00CF2E2E">
      <w:pPr>
        <w:spacing w:before="1" w:line="367" w:lineRule="atLeast"/>
        <w:ind w:left="2410" w:right="2124" w:firstLine="33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(To be submitted along with the Technical Bid)</w:t>
      </w:r>
    </w:p>
    <w:p w14:paraId="6365F970" w14:textId="77777777" w:rsidR="007A7CCE" w:rsidRDefault="007A7CCE" w:rsidP="00A47FFA">
      <w:pPr>
        <w:spacing w:before="18" w:line="415" w:lineRule="atLeast"/>
        <w:ind w:left="-284" w:right="-194"/>
      </w:pPr>
      <w:proofErr w:type="gramStart"/>
      <w:r>
        <w:rPr>
          <w:color w:val="000000"/>
        </w:rPr>
        <w:t>I,  _</w:t>
      </w:r>
      <w:proofErr w:type="gramEnd"/>
      <w:r>
        <w:rPr>
          <w:color w:val="000000"/>
        </w:rPr>
        <w:t xml:space="preserve">__________________________________S/o ___________________________________ </w:t>
      </w:r>
    </w:p>
    <w:p w14:paraId="5A1F1C9F" w14:textId="77777777" w:rsidR="007A7CCE" w:rsidRDefault="007A7CCE" w:rsidP="005527A6">
      <w:pPr>
        <w:spacing w:line="415" w:lineRule="atLeast"/>
        <w:ind w:left="-284" w:right="-193"/>
        <w:jc w:val="both"/>
      </w:pPr>
      <w:r>
        <w:rPr>
          <w:color w:val="000000"/>
        </w:rPr>
        <w:t xml:space="preserve">resident </w:t>
      </w:r>
      <w:proofErr w:type="gramStart"/>
      <w:r>
        <w:rPr>
          <w:color w:val="000000"/>
        </w:rPr>
        <w:t>of  _</w:t>
      </w:r>
      <w:proofErr w:type="gramEnd"/>
      <w:r>
        <w:rPr>
          <w:color w:val="000000"/>
        </w:rPr>
        <w:t xml:space="preserve">__________________________________________ do hereby solemnly agree to abide </w:t>
      </w:r>
      <w:r>
        <w:rPr>
          <w:color w:val="000000"/>
          <w:spacing w:val="4"/>
        </w:rPr>
        <w:t>by</w:t>
      </w:r>
      <w:r>
        <w:rPr>
          <w:color w:val="000000"/>
        </w:rPr>
        <w:t xml:space="preserve"> the Terms &amp; Conditions of the Tender. </w:t>
      </w:r>
      <w:r>
        <w:rPr>
          <w:color w:val="000000"/>
          <w:spacing w:val="2"/>
        </w:rPr>
        <w:t>Any</w:t>
      </w:r>
      <w:r>
        <w:rPr>
          <w:color w:val="000000"/>
        </w:rPr>
        <w:t xml:space="preserve"> breach </w:t>
      </w:r>
      <w:r>
        <w:rPr>
          <w:color w:val="000000"/>
          <w:spacing w:val="2"/>
        </w:rPr>
        <w:t>of</w:t>
      </w:r>
      <w:r>
        <w:rPr>
          <w:color w:val="000000"/>
        </w:rPr>
        <w:t xml:space="preserve"> the Clause/Clauses will render </w:t>
      </w:r>
      <w:r>
        <w:rPr>
          <w:color w:val="000000"/>
          <w:spacing w:val="5"/>
        </w:rPr>
        <w:t>my</w:t>
      </w:r>
      <w:r>
        <w:rPr>
          <w:color w:val="000000"/>
        </w:rPr>
        <w:t xml:space="preserve"> contract null and void. </w:t>
      </w:r>
    </w:p>
    <w:p w14:paraId="34427D35" w14:textId="77777777" w:rsidR="00F0748B" w:rsidRDefault="007A7CCE" w:rsidP="00F0748B">
      <w:pPr>
        <w:spacing w:before="417" w:line="415" w:lineRule="atLeast"/>
        <w:ind w:left="-284" w:right="-196" w:firstLine="712"/>
        <w:jc w:val="both"/>
      </w:pPr>
      <w:r>
        <w:rPr>
          <w:b/>
          <w:bCs/>
          <w:color w:val="000000"/>
        </w:rPr>
        <w:t xml:space="preserve">I have understood completely this tender document and the terms and conditions therein. I agree to serve the eatables on the rates as decided from time to time </w:t>
      </w:r>
      <w:r>
        <w:rPr>
          <w:b/>
          <w:bCs/>
          <w:color w:val="000000"/>
          <w:spacing w:val="1"/>
        </w:rPr>
        <w:t>and</w:t>
      </w:r>
      <w:r>
        <w:rPr>
          <w:b/>
          <w:bCs/>
          <w:color w:val="000000"/>
        </w:rPr>
        <w:t xml:space="preserve"> pay the license fee and other related charges on time. I have also understood that I have to maintain the high standard, quality and hygiene of all the eatables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and will be responsible for cleanliness in all respects at the premises allotted.</w:t>
      </w:r>
      <w:r>
        <w:rPr>
          <w:color w:val="000000"/>
        </w:rPr>
        <w:t xml:space="preserve">   </w:t>
      </w:r>
    </w:p>
    <w:p w14:paraId="65B6B6FF" w14:textId="77777777" w:rsidR="00F0748B" w:rsidRDefault="00F0748B" w:rsidP="00F0748B">
      <w:pPr>
        <w:spacing w:before="417" w:line="415" w:lineRule="atLeast"/>
        <w:ind w:left="-284" w:right="-196" w:firstLine="712"/>
        <w:jc w:val="both"/>
      </w:pPr>
    </w:p>
    <w:p w14:paraId="0809D170" w14:textId="75CA1C90" w:rsidR="007A7CCE" w:rsidRPr="00F0748B" w:rsidRDefault="007A7CCE" w:rsidP="00F0748B">
      <w:pPr>
        <w:spacing w:before="417" w:line="415" w:lineRule="atLeast"/>
        <w:ind w:left="4036" w:right="-196" w:firstLine="1004"/>
        <w:jc w:val="both"/>
        <w:rPr>
          <w:b/>
          <w:bCs/>
        </w:rPr>
      </w:pPr>
      <w:r w:rsidRPr="00F0748B">
        <w:rPr>
          <w:b/>
          <w:bCs/>
          <w:color w:val="000000"/>
          <w:sz w:val="22"/>
          <w:szCs w:val="22"/>
        </w:rPr>
        <w:t xml:space="preserve">Signature of the Bidder with date Stamp (if, any) </w:t>
      </w:r>
    </w:p>
    <w:p w14:paraId="7BB47719" w14:textId="77777777" w:rsidR="007A7CCE" w:rsidRDefault="007A7CCE" w:rsidP="007A7CCE">
      <w:pPr>
        <w:spacing w:line="379" w:lineRule="atLeast"/>
        <w:ind w:right="871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Place: Date:  </w:t>
      </w:r>
    </w:p>
    <w:p w14:paraId="67E83B1F" w14:textId="113EBEC5" w:rsidR="007A7CCE" w:rsidRDefault="007A7CCE">
      <w:pPr>
        <w:sectPr w:rsidR="007A7CCE" w:rsidSect="007A7CCE">
          <w:headerReference w:type="even" r:id="rId7"/>
          <w:headerReference w:type="default" r:id="rId8"/>
          <w:pgSz w:w="12240" w:h="15840"/>
          <w:pgMar w:top="640" w:right="1149" w:bottom="640" w:left="1625" w:header="1134" w:footer="708" w:gutter="0"/>
          <w:cols w:space="708"/>
        </w:sectPr>
      </w:pPr>
    </w:p>
    <w:p w14:paraId="69A48AFD" w14:textId="79CEAA84" w:rsidR="006404AA" w:rsidRDefault="006404AA" w:rsidP="00A754B7">
      <w:pPr>
        <w:spacing w:line="244" w:lineRule="atLeast"/>
        <w:ind w:right="-200"/>
        <w:jc w:val="both"/>
        <w:rPr>
          <w:sz w:val="22"/>
          <w:szCs w:val="22"/>
        </w:rPr>
      </w:pPr>
    </w:p>
    <w:p w14:paraId="2962F7B8" w14:textId="77777777" w:rsidR="007A7CCE" w:rsidRDefault="007A7CCE" w:rsidP="00A754B7">
      <w:pPr>
        <w:spacing w:line="244" w:lineRule="atLeast"/>
        <w:ind w:right="-200"/>
        <w:jc w:val="both"/>
        <w:rPr>
          <w:sz w:val="22"/>
          <w:szCs w:val="22"/>
        </w:rPr>
      </w:pPr>
    </w:p>
    <w:p w14:paraId="4F1E6B11" w14:textId="2B41CFA2" w:rsidR="007A7CCE" w:rsidRPr="0015272E" w:rsidRDefault="007A7CCE" w:rsidP="00064822">
      <w:pPr>
        <w:tabs>
          <w:tab w:val="left" w:pos="1836"/>
        </w:tabs>
        <w:spacing w:line="244" w:lineRule="atLeast"/>
        <w:ind w:right="-200"/>
        <w:jc w:val="right"/>
        <w:rPr>
          <w:b/>
          <w:bCs/>
        </w:rPr>
      </w:pPr>
      <w:r>
        <w:rPr>
          <w:sz w:val="22"/>
          <w:szCs w:val="22"/>
        </w:rPr>
        <w:tab/>
      </w:r>
      <w:r w:rsidR="00064822" w:rsidRPr="0015272E">
        <w:rPr>
          <w:b/>
          <w:bCs/>
        </w:rPr>
        <w:t>Annexure II</w:t>
      </w:r>
    </w:p>
    <w:p w14:paraId="234B4960" w14:textId="77777777" w:rsidR="007A7CCE" w:rsidRDefault="007A7CCE" w:rsidP="00A754B7">
      <w:pPr>
        <w:spacing w:line="244" w:lineRule="atLeast"/>
        <w:ind w:right="-200"/>
        <w:jc w:val="both"/>
        <w:rPr>
          <w:sz w:val="22"/>
          <w:szCs w:val="22"/>
        </w:rPr>
      </w:pPr>
    </w:p>
    <w:p w14:paraId="3D952214" w14:textId="77777777" w:rsidR="007A7CCE" w:rsidRDefault="007A7CCE" w:rsidP="00A754B7">
      <w:pPr>
        <w:spacing w:line="244" w:lineRule="atLeast"/>
        <w:ind w:right="-200"/>
        <w:jc w:val="both"/>
        <w:rPr>
          <w:sz w:val="22"/>
          <w:szCs w:val="22"/>
        </w:rPr>
      </w:pPr>
    </w:p>
    <w:p w14:paraId="68750B5C" w14:textId="118CAB5B" w:rsidR="006404AA" w:rsidRPr="00F27BE5" w:rsidRDefault="00F27BE5" w:rsidP="00F27BE5">
      <w:pPr>
        <w:spacing w:before="9" w:line="244" w:lineRule="atLeast"/>
        <w:ind w:left="3752" w:right="-200"/>
        <w:rPr>
          <w:sz w:val="22"/>
          <w:szCs w:val="22"/>
          <w:u w:val="single"/>
        </w:rPr>
      </w:pPr>
      <w:r w:rsidRPr="00F27BE5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           </w:t>
      </w:r>
      <w:r w:rsidRPr="00F27BE5">
        <w:rPr>
          <w:b/>
          <w:bCs/>
          <w:color w:val="000000"/>
          <w:sz w:val="22"/>
          <w:szCs w:val="22"/>
          <w:u w:val="single"/>
        </w:rPr>
        <w:t>Affidavit</w:t>
      </w:r>
    </w:p>
    <w:p w14:paraId="6D41C77F" w14:textId="77777777" w:rsidR="006404AA" w:rsidRDefault="00970905">
      <w:pPr>
        <w:spacing w:before="194" w:line="244" w:lineRule="atLeast"/>
        <w:ind w:left="2778" w:right="-20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(To be submitted along with the Technical Bid) </w:t>
      </w:r>
    </w:p>
    <w:p w14:paraId="0F8F55BD" w14:textId="7427F124" w:rsidR="006404AA" w:rsidRDefault="00970905">
      <w:pPr>
        <w:spacing w:before="974" w:line="244" w:lineRule="atLeast"/>
        <w:ind w:left="286" w:right="-2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I/We (</w:t>
      </w:r>
      <w:r w:rsidR="00B33B1F">
        <w:rPr>
          <w:color w:val="000000"/>
          <w:sz w:val="22"/>
          <w:szCs w:val="22"/>
        </w:rPr>
        <w:t xml:space="preserve">Name) </w:t>
      </w:r>
      <w:r w:rsidR="00B33B1F">
        <w:rPr>
          <w:color w:val="000000"/>
          <w:sz w:val="22"/>
          <w:szCs w:val="22"/>
          <w:u w:val="single"/>
        </w:rPr>
        <w:t>__________________________________________________________________________</w:t>
      </w:r>
    </w:p>
    <w:p w14:paraId="08D8FE38" w14:textId="6D161CDC" w:rsidR="006404AA" w:rsidRDefault="00970905">
      <w:pPr>
        <w:spacing w:before="11" w:line="509" w:lineRule="atLeast"/>
        <w:ind w:left="286" w:right="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Contractor/Firm/individual </w:t>
      </w:r>
      <w:r w:rsidR="00B33B1F">
        <w:rPr>
          <w:color w:val="000000"/>
          <w:sz w:val="22"/>
          <w:szCs w:val="22"/>
          <w:u w:val="single"/>
        </w:rPr>
        <w:t>_______________________________________________________</w:t>
      </w:r>
      <w:r>
        <w:rPr>
          <w:color w:val="000000"/>
          <w:sz w:val="22"/>
          <w:szCs w:val="22"/>
        </w:rPr>
        <w:t xml:space="preserve">do hereby solemnly affirm and declare that the individual/firm </w:t>
      </w:r>
      <w:r w:rsidR="00FA421B">
        <w:rPr>
          <w:color w:val="000000"/>
          <w:spacing w:val="1"/>
          <w:sz w:val="22"/>
          <w:szCs w:val="22"/>
        </w:rPr>
        <w:t xml:space="preserve">has </w:t>
      </w:r>
      <w:r>
        <w:rPr>
          <w:color w:val="000000"/>
          <w:sz w:val="22"/>
          <w:szCs w:val="22"/>
        </w:rPr>
        <w:t>n</w:t>
      </w:r>
      <w:r w:rsidR="00F0748B">
        <w:rPr>
          <w:color w:val="000000"/>
          <w:sz w:val="22"/>
          <w:szCs w:val="22"/>
        </w:rPr>
        <w:t>either</w:t>
      </w:r>
      <w:r w:rsidR="00FA421B">
        <w:rPr>
          <w:color w:val="000000"/>
          <w:sz w:val="22"/>
          <w:szCs w:val="22"/>
        </w:rPr>
        <w:t xml:space="preserve"> been</w:t>
      </w:r>
      <w:r w:rsidR="00F0748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black listed</w:t>
      </w:r>
      <w:r w:rsidR="00F0748B">
        <w:rPr>
          <w:color w:val="000000"/>
          <w:sz w:val="22"/>
          <w:szCs w:val="22"/>
        </w:rPr>
        <w:t xml:space="preserve"> nor</w:t>
      </w:r>
      <w:r w:rsidR="00FA421B">
        <w:rPr>
          <w:color w:val="000000"/>
          <w:sz w:val="22"/>
          <w:szCs w:val="22"/>
        </w:rPr>
        <w:t xml:space="preserve"> has our contract been terminated on account of poor services</w:t>
      </w:r>
      <w:r>
        <w:rPr>
          <w:color w:val="000000"/>
          <w:sz w:val="22"/>
          <w:szCs w:val="22"/>
        </w:rPr>
        <w:t xml:space="preserve"> by any Govt./Semi Govt//Public Sector/ Corporation/office or any other entity. I understand that concealing any fact or information by me will lead to termination of the contract immediately and the University reserves the right to forfeit the security deposited by me.  </w:t>
      </w:r>
    </w:p>
    <w:p w14:paraId="079D538F" w14:textId="77777777" w:rsidR="006404AA" w:rsidRDefault="00970905">
      <w:pPr>
        <w:spacing w:before="1240" w:line="244" w:lineRule="atLeast"/>
        <w:ind w:left="8227" w:right="-20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DEPONENT </w:t>
      </w:r>
    </w:p>
    <w:p w14:paraId="399B44AE" w14:textId="586649D4" w:rsidR="006404AA" w:rsidRDefault="00970905">
      <w:pPr>
        <w:spacing w:before="108" w:line="379" w:lineRule="atLeast"/>
        <w:ind w:left="5" w:right="865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Place:       </w:t>
      </w:r>
      <w:r w:rsidR="00760636">
        <w:rPr>
          <w:color w:val="000000"/>
          <w:sz w:val="22"/>
          <w:szCs w:val="22"/>
        </w:rPr>
        <w:t xml:space="preserve">     </w:t>
      </w:r>
      <w:r w:rsidR="007A7CC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Date:  </w:t>
      </w:r>
    </w:p>
    <w:p w14:paraId="14A695BD" w14:textId="77777777" w:rsidR="006404AA" w:rsidRDefault="00970905">
      <w:pPr>
        <w:spacing w:before="638"/>
        <w:ind w:left="4566" w:right="-20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ADDRESS </w:t>
      </w:r>
      <w:r>
        <w:rPr>
          <w:noProof/>
        </w:rPr>
        <w:drawing>
          <wp:inline distT="0" distB="0" distL="0" distR="0" wp14:anchorId="492F3765" wp14:editId="336D0026">
            <wp:extent cx="2450465" cy="38735"/>
            <wp:effectExtent l="0" t="0" r="0" b="0"/>
            <wp:docPr id="1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1" layoutInCell="0" allowOverlap="1" wp14:anchorId="77AB7F34" wp14:editId="093BE016">
            <wp:simplePos x="0" y="0"/>
            <wp:positionH relativeFrom="page">
              <wp:posOffset>3683000</wp:posOffset>
            </wp:positionH>
            <wp:positionV relativeFrom="paragraph">
              <wp:posOffset>848995</wp:posOffset>
            </wp:positionV>
            <wp:extent cx="3162300" cy="50800"/>
            <wp:effectExtent l="0" t="0" r="0" b="0"/>
            <wp:wrapNone/>
            <wp:docPr id="2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1" layoutInCell="0" allowOverlap="1" wp14:anchorId="59105893" wp14:editId="6322DC29">
            <wp:simplePos x="0" y="0"/>
            <wp:positionH relativeFrom="page">
              <wp:posOffset>3683000</wp:posOffset>
            </wp:positionH>
            <wp:positionV relativeFrom="paragraph">
              <wp:posOffset>1166495</wp:posOffset>
            </wp:positionV>
            <wp:extent cx="3162300" cy="38100"/>
            <wp:effectExtent l="0" t="0" r="0" b="0"/>
            <wp:wrapNone/>
            <wp:docPr id="3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B34EC" w14:textId="77777777" w:rsidR="006404AA" w:rsidRDefault="00970905">
      <w:pPr>
        <w:spacing w:before="1753" w:line="244" w:lineRule="atLeast"/>
        <w:ind w:left="286" w:right="-20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VERIFICATION </w:t>
      </w:r>
    </w:p>
    <w:p w14:paraId="6FBA2397" w14:textId="77777777" w:rsidR="006404AA" w:rsidRDefault="00970905">
      <w:pPr>
        <w:spacing w:before="379" w:line="379" w:lineRule="atLeast"/>
        <w:ind w:left="286" w:right="-6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Verified that the content of above affidavit </w:t>
      </w:r>
      <w:r>
        <w:rPr>
          <w:color w:val="000000"/>
          <w:spacing w:val="1"/>
          <w:sz w:val="22"/>
          <w:szCs w:val="22"/>
        </w:rPr>
        <w:t>is</w:t>
      </w:r>
      <w:r>
        <w:rPr>
          <w:color w:val="000000"/>
          <w:sz w:val="22"/>
          <w:szCs w:val="22"/>
        </w:rPr>
        <w:t xml:space="preserve"> true and correct </w:t>
      </w:r>
      <w:r>
        <w:rPr>
          <w:color w:val="000000"/>
          <w:spacing w:val="1"/>
          <w:sz w:val="22"/>
          <w:szCs w:val="22"/>
        </w:rPr>
        <w:t>to</w:t>
      </w:r>
      <w:r>
        <w:rPr>
          <w:color w:val="000000"/>
          <w:sz w:val="22"/>
          <w:szCs w:val="22"/>
        </w:rPr>
        <w:t xml:space="preserve"> the best of my/our knowledge and belief. No part of it is false and nothing has been kept concealed therefrom. </w:t>
      </w:r>
    </w:p>
    <w:p w14:paraId="52F43A3C" w14:textId="3520D6CF" w:rsidR="006404AA" w:rsidRPr="00A754B7" w:rsidRDefault="00970905" w:rsidP="00A754B7">
      <w:pPr>
        <w:spacing w:before="661" w:line="379" w:lineRule="atLeast"/>
        <w:ind w:left="5" w:right="86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Place:       </w:t>
      </w:r>
      <w:r w:rsidR="00A754B7">
        <w:rPr>
          <w:color w:val="000000"/>
          <w:sz w:val="22"/>
          <w:szCs w:val="22"/>
        </w:rPr>
        <w:t xml:space="preserve">         D</w:t>
      </w:r>
      <w:r>
        <w:rPr>
          <w:color w:val="000000"/>
          <w:sz w:val="22"/>
          <w:szCs w:val="22"/>
        </w:rPr>
        <w:t xml:space="preserve">ate:  </w:t>
      </w:r>
    </w:p>
    <w:p w14:paraId="7E6AFCAA" w14:textId="77777777" w:rsidR="006404AA" w:rsidRDefault="00970905">
      <w:pPr>
        <w:spacing w:before="138" w:line="244" w:lineRule="atLeast"/>
        <w:ind w:left="8208" w:right="-20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DEPONENT </w:t>
      </w:r>
    </w:p>
    <w:p w14:paraId="5659506A" w14:textId="77777777" w:rsidR="00593A85" w:rsidRDefault="00593A85">
      <w:pPr>
        <w:spacing w:before="262" w:line="436" w:lineRule="atLeast"/>
        <w:ind w:left="1700" w:right="1492"/>
        <w:jc w:val="center"/>
        <w:rPr>
          <w:b/>
          <w:bCs/>
          <w:color w:val="000000"/>
          <w:sz w:val="22"/>
          <w:szCs w:val="22"/>
          <w:u w:val="single"/>
        </w:rPr>
      </w:pPr>
    </w:p>
    <w:p w14:paraId="2859B933" w14:textId="206985A5" w:rsidR="00593A85" w:rsidRPr="00B26FF9" w:rsidRDefault="00B26FF9" w:rsidP="00B26FF9">
      <w:pPr>
        <w:tabs>
          <w:tab w:val="left" w:pos="7088"/>
        </w:tabs>
        <w:spacing w:before="262" w:line="436" w:lineRule="atLeast"/>
        <w:ind w:left="1700" w:right="-278"/>
        <w:jc w:val="right"/>
        <w:rPr>
          <w:b/>
          <w:bCs/>
          <w:color w:val="000000"/>
        </w:rPr>
      </w:pPr>
      <w:r w:rsidRPr="00B26FF9">
        <w:rPr>
          <w:b/>
          <w:bCs/>
          <w:color w:val="000000"/>
        </w:rPr>
        <w:lastRenderedPageBreak/>
        <w:t xml:space="preserve">         </w:t>
      </w:r>
      <w:r>
        <w:rPr>
          <w:b/>
          <w:bCs/>
          <w:color w:val="000000"/>
        </w:rPr>
        <w:t xml:space="preserve">                  </w:t>
      </w:r>
      <w:r w:rsidRPr="00B26FF9">
        <w:rPr>
          <w:b/>
          <w:bCs/>
          <w:color w:val="000000"/>
        </w:rPr>
        <w:t>Annexure III</w:t>
      </w:r>
      <w:r>
        <w:rPr>
          <w:b/>
          <w:bCs/>
          <w:color w:val="000000"/>
        </w:rPr>
        <w:t xml:space="preserve">  </w:t>
      </w:r>
    </w:p>
    <w:p w14:paraId="678DA175" w14:textId="77777777" w:rsidR="0007480E" w:rsidRDefault="00970905">
      <w:pPr>
        <w:spacing w:before="262" w:line="436" w:lineRule="atLeast"/>
        <w:ind w:left="1700" w:right="1492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 xml:space="preserve">FORMAT FOR PERFORMANCE CERTIFICATION </w:t>
      </w:r>
    </w:p>
    <w:p w14:paraId="696C0309" w14:textId="4CE77C05" w:rsidR="006404AA" w:rsidRDefault="00970905">
      <w:pPr>
        <w:spacing w:before="262" w:line="436" w:lineRule="atLeast"/>
        <w:ind w:left="1700" w:right="1492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(To be submitted along with the Technical Bid) </w:t>
      </w:r>
    </w:p>
    <w:p w14:paraId="6FBD6515" w14:textId="24DAD91B" w:rsidR="006404AA" w:rsidRDefault="00970905" w:rsidP="0007480E">
      <w:pPr>
        <w:spacing w:before="595" w:line="268" w:lineRule="atLeast"/>
        <w:ind w:left="286" w:right="885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(Please furnish the information for each individual work from the </w:t>
      </w:r>
      <w:r w:rsidR="0048009C">
        <w:rPr>
          <w:color w:val="000000"/>
          <w:sz w:val="22"/>
          <w:szCs w:val="22"/>
        </w:rPr>
        <w:t>proprietor/</w:t>
      </w:r>
      <w:r>
        <w:rPr>
          <w:color w:val="000000"/>
          <w:sz w:val="22"/>
          <w:szCs w:val="22"/>
        </w:rPr>
        <w:t>employer for whom the work was/being executed)</w:t>
      </w:r>
    </w:p>
    <w:tbl>
      <w:tblPr>
        <w:tblW w:w="9782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4520"/>
      </w:tblGrid>
      <w:tr w:rsidR="006404AA" w14:paraId="6F2A5724" w14:textId="77777777" w:rsidTr="0048009C">
        <w:trPr>
          <w:trHeight w:hRule="exact" w:val="643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62" w:type="dxa"/>
              <w:right w:w="0" w:type="dxa"/>
            </w:tcMar>
          </w:tcPr>
          <w:p w14:paraId="4FDBB749" w14:textId="787139DC" w:rsidR="006404AA" w:rsidRDefault="00970905">
            <w:pPr>
              <w:spacing w:before="175" w:line="24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Name of the </w:t>
            </w:r>
            <w:r w:rsidR="0048009C">
              <w:rPr>
                <w:color w:val="000000"/>
                <w:sz w:val="22"/>
                <w:szCs w:val="22"/>
              </w:rPr>
              <w:t>Proprietor</w:t>
            </w:r>
            <w:r>
              <w:rPr>
                <w:color w:val="000000"/>
                <w:sz w:val="22"/>
                <w:szCs w:val="22"/>
              </w:rPr>
              <w:t xml:space="preserve">/Establishment &amp; Location: 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13517F" w14:textId="77777777" w:rsidR="006404AA" w:rsidRDefault="006404AA"/>
        </w:tc>
      </w:tr>
      <w:tr w:rsidR="006404AA" w14:paraId="47431C74" w14:textId="77777777" w:rsidTr="0048009C">
        <w:trPr>
          <w:trHeight w:hRule="exact" w:val="439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62" w:type="dxa"/>
              <w:right w:w="546" w:type="dxa"/>
            </w:tcMar>
          </w:tcPr>
          <w:p w14:paraId="465DF065" w14:textId="77777777" w:rsidR="006404AA" w:rsidRDefault="00970905">
            <w:pPr>
              <w:spacing w:before="98" w:line="24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Name &amp; Designation of the contact person 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DC3753" w14:textId="77777777" w:rsidR="006404AA" w:rsidRDefault="006404AA"/>
        </w:tc>
      </w:tr>
      <w:tr w:rsidR="006404AA" w14:paraId="157886DE" w14:textId="77777777" w:rsidTr="0048009C">
        <w:trPr>
          <w:trHeight w:hRule="exact" w:val="558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62" w:type="dxa"/>
              <w:right w:w="2827" w:type="dxa"/>
            </w:tcMar>
          </w:tcPr>
          <w:p w14:paraId="74A77BE8" w14:textId="77777777" w:rsidR="006404AA" w:rsidRDefault="00970905">
            <w:pPr>
              <w:spacing w:before="98" w:line="24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Tele/ Mobile No: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497774" w14:textId="77777777" w:rsidR="006404AA" w:rsidRDefault="006404AA"/>
        </w:tc>
      </w:tr>
      <w:tr w:rsidR="006404AA" w14:paraId="6E8F117D" w14:textId="77777777" w:rsidTr="0048009C">
        <w:trPr>
          <w:trHeight w:hRule="exact" w:val="427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62" w:type="dxa"/>
              <w:right w:w="1714" w:type="dxa"/>
            </w:tcMar>
          </w:tcPr>
          <w:p w14:paraId="4BDAB170" w14:textId="4E998EA1" w:rsidR="006404AA" w:rsidRDefault="00970905">
            <w:pPr>
              <w:spacing w:before="5" w:line="24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Agreement No.</w:t>
            </w:r>
            <w:r w:rsidR="00C17FB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(if applicable):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D5F7C5" w14:textId="77777777" w:rsidR="006404AA" w:rsidRDefault="006404AA"/>
        </w:tc>
      </w:tr>
      <w:tr w:rsidR="006404AA" w14:paraId="66DB975F" w14:textId="77777777" w:rsidTr="0048009C">
        <w:trPr>
          <w:trHeight w:hRule="exact" w:val="87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62" w:type="dxa"/>
              <w:right w:w="1428" w:type="dxa"/>
            </w:tcMar>
          </w:tcPr>
          <w:p w14:paraId="790BBEEC" w14:textId="77777777" w:rsidR="006404AA" w:rsidRDefault="00970905">
            <w:pPr>
              <w:spacing w:before="5" w:line="247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5. </w:t>
            </w:r>
            <w:r>
              <w:rPr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Scope of Contract/Establishment: </w:t>
            </w:r>
          </w:p>
          <w:p w14:paraId="019EC8D9" w14:textId="0BCDD8CC" w:rsidR="0048009C" w:rsidRDefault="0048009C">
            <w:pPr>
              <w:spacing w:before="5" w:line="247" w:lineRule="atLeast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(Mess/Canteen/Food outlet/Restaurant/ Any other)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8BD79E" w14:textId="77777777" w:rsidR="006404AA" w:rsidRDefault="006404AA"/>
        </w:tc>
      </w:tr>
      <w:tr w:rsidR="006404AA" w14:paraId="0D59EAAA" w14:textId="77777777" w:rsidTr="0048009C">
        <w:trPr>
          <w:trHeight w:hRule="exact" w:val="427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62" w:type="dxa"/>
              <w:right w:w="2854" w:type="dxa"/>
            </w:tcMar>
          </w:tcPr>
          <w:p w14:paraId="114B0E0D" w14:textId="77777777" w:rsidR="006404AA" w:rsidRDefault="00970905">
            <w:pPr>
              <w:spacing w:before="7" w:line="24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6. </w:t>
            </w:r>
            <w:r>
              <w:rPr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Period (from-to):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66C9D7" w14:textId="77777777" w:rsidR="006404AA" w:rsidRDefault="006404AA"/>
        </w:tc>
      </w:tr>
      <w:tr w:rsidR="006404AA" w14:paraId="1F25967E" w14:textId="77777777" w:rsidTr="0048009C">
        <w:trPr>
          <w:trHeight w:hRule="exact" w:val="401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62" w:type="dxa"/>
              <w:right w:w="1053" w:type="dxa"/>
            </w:tcMar>
          </w:tcPr>
          <w:p w14:paraId="4D8C4004" w14:textId="77777777" w:rsidR="006404AA" w:rsidRDefault="00970905">
            <w:pPr>
              <w:spacing w:before="5" w:line="24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7. </w:t>
            </w:r>
            <w:r>
              <w:rPr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No. of persons deployed by your firm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80C581" w14:textId="77777777" w:rsidR="006404AA" w:rsidRDefault="006404AA"/>
        </w:tc>
      </w:tr>
      <w:tr w:rsidR="006404AA" w14:paraId="4B164A98" w14:textId="77777777" w:rsidTr="0048009C">
        <w:trPr>
          <w:trHeight w:hRule="exact" w:val="518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62" w:type="dxa"/>
              <w:right w:w="1440" w:type="dxa"/>
            </w:tcMar>
          </w:tcPr>
          <w:p w14:paraId="000B3532" w14:textId="77777777" w:rsidR="006404AA" w:rsidRDefault="00970905">
            <w:pPr>
              <w:spacing w:before="7" w:line="24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8. </w:t>
            </w:r>
            <w:r>
              <w:rPr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Dining strength (No. of persons):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047556" w14:textId="77777777" w:rsidR="006404AA" w:rsidRDefault="006404AA"/>
        </w:tc>
      </w:tr>
      <w:tr w:rsidR="006404AA" w14:paraId="62C60890" w14:textId="77777777" w:rsidTr="0048009C">
        <w:trPr>
          <w:trHeight w:hRule="exact" w:val="427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4" w:type="dxa"/>
              <w:right w:w="2395" w:type="dxa"/>
            </w:tcMar>
          </w:tcPr>
          <w:p w14:paraId="31389557" w14:textId="56341B57" w:rsidR="006404AA" w:rsidRDefault="00970905">
            <w:pPr>
              <w:spacing w:before="13" w:line="244" w:lineRule="atLeas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 Performance Report</w:t>
            </w:r>
            <w:r w:rsidR="0048009C">
              <w:rPr>
                <w:b/>
                <w:bCs/>
                <w:color w:val="000000"/>
                <w:sz w:val="22"/>
                <w:szCs w:val="22"/>
              </w:rPr>
              <w:t xml:space="preserve"> to be certified by proprietor/Employer</w:t>
            </w:r>
            <w:r w:rsidR="00C17FBE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404AA" w14:paraId="2EDF9CFB" w14:textId="77777777" w:rsidTr="0048009C">
        <w:trPr>
          <w:trHeight w:hRule="exact" w:val="821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72" w:type="dxa"/>
              <w:right w:w="674" w:type="dxa"/>
            </w:tcMar>
          </w:tcPr>
          <w:p w14:paraId="624373F9" w14:textId="77777777" w:rsidR="006404AA" w:rsidRDefault="00970905">
            <w:pPr>
              <w:spacing w:before="1" w:line="25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i. </w:t>
            </w:r>
            <w:r>
              <w:rPr>
                <w:color w:val="000000"/>
                <w:spacing w:val="248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Quality of Food – Excellent/Very Good/Good/Fair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C4F45E" w14:textId="77777777" w:rsidR="006404AA" w:rsidRDefault="006404AA"/>
        </w:tc>
      </w:tr>
      <w:tr w:rsidR="006404AA" w14:paraId="4D755FDF" w14:textId="77777777" w:rsidTr="0048009C">
        <w:trPr>
          <w:trHeight w:hRule="exact" w:val="845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21" w:type="dxa"/>
              <w:right w:w="506" w:type="dxa"/>
            </w:tcMar>
          </w:tcPr>
          <w:p w14:paraId="53961310" w14:textId="77777777" w:rsidR="006404AA" w:rsidRDefault="00970905">
            <w:pPr>
              <w:spacing w:before="1" w:line="25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ii. </w:t>
            </w:r>
            <w:r>
              <w:rPr>
                <w:color w:val="000000"/>
                <w:spacing w:val="25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Quality of Service - Excellent/Very Good/Good/Fair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662A66" w14:textId="77777777" w:rsidR="006404AA" w:rsidRDefault="006404AA"/>
        </w:tc>
      </w:tr>
      <w:tr w:rsidR="006404AA" w14:paraId="18111E7D" w14:textId="77777777" w:rsidTr="0048009C">
        <w:trPr>
          <w:trHeight w:hRule="exact" w:val="821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73" w:type="dxa"/>
              <w:right w:w="282" w:type="dxa"/>
            </w:tcMar>
          </w:tcPr>
          <w:p w14:paraId="2AEBDF88" w14:textId="77777777" w:rsidR="006404AA" w:rsidRDefault="00970905">
            <w:pPr>
              <w:spacing w:before="1" w:line="257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iii. </w:t>
            </w:r>
            <w:r>
              <w:rPr>
                <w:color w:val="000000"/>
                <w:spacing w:val="25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Overall Performance - Excellent/Very Good/Good/Fair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EB1F00" w14:textId="77777777" w:rsidR="006404AA" w:rsidRDefault="006404AA"/>
        </w:tc>
      </w:tr>
      <w:tr w:rsidR="006404AA" w14:paraId="4ECEA842" w14:textId="77777777" w:rsidTr="0048009C">
        <w:trPr>
          <w:trHeight w:hRule="exact" w:val="821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4" w:type="dxa"/>
              <w:right w:w="0" w:type="dxa"/>
            </w:tcMar>
          </w:tcPr>
          <w:p w14:paraId="63CB72EE" w14:textId="0E40159F" w:rsidR="006404AA" w:rsidRDefault="00970905">
            <w:pPr>
              <w:spacing w:before="1" w:line="254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 </w:t>
            </w:r>
            <w:r>
              <w:rPr>
                <w:color w:val="000000"/>
                <w:spacing w:val="38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Compliance of all Statutory </w:t>
            </w:r>
            <w:r w:rsidR="002D7AF2">
              <w:rPr>
                <w:color w:val="000000"/>
                <w:sz w:val="22"/>
                <w:szCs w:val="22"/>
              </w:rPr>
              <w:t xml:space="preserve">Requirements </w:t>
            </w:r>
            <w:r w:rsidR="002D7AF2">
              <w:rPr>
                <w:color w:val="000000"/>
                <w:spacing w:val="29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Yes/No: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050648" w14:textId="77777777" w:rsidR="006404AA" w:rsidRDefault="006404AA"/>
        </w:tc>
      </w:tr>
    </w:tbl>
    <w:p w14:paraId="204D4BFE" w14:textId="413BEF04" w:rsidR="006404AA" w:rsidRDefault="00970905" w:rsidP="0007480E">
      <w:pPr>
        <w:spacing w:before="785" w:line="244" w:lineRule="atLeast"/>
        <w:ind w:left="826" w:right="-2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(Seal</w:t>
      </w:r>
      <w:r w:rsidR="0048009C">
        <w:rPr>
          <w:color w:val="000000"/>
          <w:sz w:val="22"/>
          <w:szCs w:val="22"/>
        </w:rPr>
        <w:t xml:space="preserve"> of the Proprietor/</w:t>
      </w:r>
      <w:proofErr w:type="gramStart"/>
      <w:r w:rsidR="00133850">
        <w:rPr>
          <w:color w:val="000000"/>
          <w:sz w:val="22"/>
          <w:szCs w:val="22"/>
        </w:rPr>
        <w:t xml:space="preserve">Employer)  </w:t>
      </w:r>
      <w:r w:rsidR="0048009C">
        <w:rPr>
          <w:color w:val="000000"/>
          <w:sz w:val="22"/>
          <w:szCs w:val="22"/>
        </w:rPr>
        <w:t xml:space="preserve"> </w:t>
      </w:r>
      <w:proofErr w:type="gramEnd"/>
      <w:r w:rsidR="0048009C">
        <w:rPr>
          <w:color w:val="000000"/>
          <w:sz w:val="22"/>
          <w:szCs w:val="22"/>
        </w:rPr>
        <w:t xml:space="preserve">              </w:t>
      </w:r>
      <w:r w:rsidR="0007480E">
        <w:rPr>
          <w:color w:val="000000"/>
          <w:spacing w:val="2098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(Signature with date </w:t>
      </w:r>
      <w:r w:rsidR="0007480E">
        <w:rPr>
          <w:color w:val="000000"/>
          <w:sz w:val="22"/>
          <w:szCs w:val="22"/>
        </w:rPr>
        <w:t>)</w:t>
      </w:r>
    </w:p>
    <w:p w14:paraId="30AE26F5" w14:textId="77777777" w:rsidR="006404AA" w:rsidRDefault="006404AA"/>
    <w:p w14:paraId="3BFA44D1" w14:textId="77777777" w:rsidR="0007480E" w:rsidRDefault="0007480E"/>
    <w:p w14:paraId="2039F4A7" w14:textId="77777777" w:rsidR="0007480E" w:rsidRDefault="0007480E"/>
    <w:p w14:paraId="37AAD936" w14:textId="77777777" w:rsidR="0007480E" w:rsidRDefault="0007480E"/>
    <w:p w14:paraId="50690CA4" w14:textId="6A6B766B" w:rsidR="0007480E" w:rsidRDefault="0007480E">
      <w:pPr>
        <w:sectPr w:rsidR="0007480E" w:rsidSect="007A7CCE">
          <w:headerReference w:type="even" r:id="rId12"/>
          <w:headerReference w:type="default" r:id="rId13"/>
          <w:pgSz w:w="12240" w:h="15840"/>
          <w:pgMar w:top="478" w:right="1299" w:bottom="426" w:left="1154" w:header="60" w:footer="708" w:gutter="0"/>
          <w:cols w:space="708"/>
        </w:sectPr>
      </w:pPr>
      <w:r>
        <w:t>Note: The committee members can visit the establishment for verification purpose</w:t>
      </w:r>
    </w:p>
    <w:p w14:paraId="6916C059" w14:textId="04138C38" w:rsidR="006404AA" w:rsidRPr="00B26FF9" w:rsidRDefault="00B26FF9">
      <w:pPr>
        <w:spacing w:before="347" w:line="244" w:lineRule="atLeast"/>
        <w:ind w:left="7533" w:right="-200"/>
        <w:jc w:val="both"/>
      </w:pPr>
      <w:r>
        <w:rPr>
          <w:b/>
          <w:bCs/>
          <w:color w:val="000000"/>
        </w:rPr>
        <w:lastRenderedPageBreak/>
        <w:t xml:space="preserve">                </w:t>
      </w:r>
      <w:r w:rsidR="00970905" w:rsidRPr="00B26FF9">
        <w:rPr>
          <w:b/>
          <w:bCs/>
          <w:color w:val="000000"/>
        </w:rPr>
        <w:t xml:space="preserve">Annexure- IV </w:t>
      </w:r>
    </w:p>
    <w:p w14:paraId="28DE0F31" w14:textId="3736C28C" w:rsidR="006404AA" w:rsidRDefault="00970905">
      <w:pPr>
        <w:spacing w:before="266" w:line="364" w:lineRule="atLeast"/>
        <w:ind w:left="3030" w:right="2492" w:firstLine="33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UNDERTAKING </w:t>
      </w:r>
      <w:r>
        <w:rPr>
          <w:b/>
          <w:bCs/>
          <w:color w:val="000000"/>
          <w:spacing w:val="1"/>
          <w:sz w:val="22"/>
          <w:szCs w:val="22"/>
          <w:u w:val="single"/>
        </w:rPr>
        <w:t>BY</w:t>
      </w:r>
      <w:r>
        <w:rPr>
          <w:b/>
          <w:bCs/>
          <w:color w:val="000000"/>
          <w:sz w:val="22"/>
          <w:szCs w:val="22"/>
          <w:u w:val="single"/>
        </w:rPr>
        <w:t xml:space="preserve"> THE A</w:t>
      </w:r>
      <w:r w:rsidR="00586605">
        <w:rPr>
          <w:b/>
          <w:bCs/>
          <w:color w:val="000000"/>
          <w:sz w:val="22"/>
          <w:szCs w:val="22"/>
          <w:u w:val="single"/>
        </w:rPr>
        <w:t>P</w:t>
      </w:r>
      <w:r>
        <w:rPr>
          <w:b/>
          <w:bCs/>
          <w:color w:val="000000"/>
          <w:sz w:val="22"/>
          <w:szCs w:val="22"/>
          <w:u w:val="single"/>
        </w:rPr>
        <w:t>P</w:t>
      </w:r>
      <w:r w:rsidR="00586605">
        <w:rPr>
          <w:b/>
          <w:bCs/>
          <w:color w:val="000000"/>
          <w:sz w:val="22"/>
          <w:szCs w:val="22"/>
          <w:u w:val="single"/>
        </w:rPr>
        <w:t>LI</w:t>
      </w:r>
      <w:r>
        <w:rPr>
          <w:b/>
          <w:bCs/>
          <w:color w:val="000000"/>
          <w:sz w:val="22"/>
          <w:szCs w:val="22"/>
          <w:u w:val="single"/>
        </w:rPr>
        <w:t>CANT</w:t>
      </w:r>
      <w:r>
        <w:rPr>
          <w:b/>
          <w:bCs/>
          <w:color w:val="000000"/>
          <w:sz w:val="22"/>
          <w:szCs w:val="22"/>
        </w:rPr>
        <w:t xml:space="preserve">    </w:t>
      </w:r>
      <w:proofErr w:type="gramStart"/>
      <w:r>
        <w:rPr>
          <w:b/>
          <w:bCs/>
          <w:color w:val="000000"/>
          <w:sz w:val="22"/>
          <w:szCs w:val="22"/>
        </w:rPr>
        <w:t xml:space="preserve">   (</w:t>
      </w:r>
      <w:proofErr w:type="gramEnd"/>
      <w:r>
        <w:rPr>
          <w:b/>
          <w:bCs/>
          <w:color w:val="000000"/>
          <w:sz w:val="22"/>
          <w:szCs w:val="22"/>
        </w:rPr>
        <w:t xml:space="preserve">To be submitted along with the Technical Bid) </w:t>
      </w:r>
    </w:p>
    <w:p w14:paraId="69F9A41D" w14:textId="7CC1E9A3" w:rsidR="006404AA" w:rsidRDefault="00970905">
      <w:pPr>
        <w:spacing w:before="23" w:line="412" w:lineRule="atLeast"/>
        <w:ind w:left="428" w:right="-108"/>
        <w:jc w:val="both"/>
      </w:pPr>
      <w:r>
        <w:rPr>
          <w:color w:val="000000"/>
        </w:rPr>
        <w:t xml:space="preserve">I, ________________________________________S/o ___________________________________ resident </w:t>
      </w:r>
      <w:r>
        <w:rPr>
          <w:color w:val="000000"/>
          <w:spacing w:val="101"/>
        </w:rPr>
        <w:t xml:space="preserve"> </w:t>
      </w:r>
      <w:r>
        <w:rPr>
          <w:color w:val="000000"/>
          <w:spacing w:val="2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144"/>
        </w:rPr>
        <w:t xml:space="preserve"> </w:t>
      </w:r>
      <w:r>
        <w:rPr>
          <w:color w:val="000000"/>
        </w:rPr>
        <w:t xml:space="preserve">___________________________________________ do hereby solemnly agree to abide </w:t>
      </w:r>
      <w:r>
        <w:rPr>
          <w:color w:val="000000"/>
          <w:spacing w:val="4"/>
        </w:rPr>
        <w:t>by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the</w:t>
      </w:r>
      <w:r>
        <w:rPr>
          <w:color w:val="000000"/>
        </w:rPr>
        <w:t xml:space="preserve"> Rates of Eatables in Canteen/Mess</w:t>
      </w:r>
      <w:r w:rsidR="00D7218C">
        <w:rPr>
          <w:color w:val="000000"/>
        </w:rPr>
        <w:t>/Booth</w:t>
      </w:r>
      <w:r w:rsidR="00406AE7">
        <w:rPr>
          <w:color w:val="000000"/>
        </w:rPr>
        <w:t>/Kiosk</w:t>
      </w:r>
      <w:r>
        <w:rPr>
          <w:color w:val="000000"/>
        </w:rPr>
        <w:t xml:space="preserve">, Terms &amp; Conditions and Standards for running </w:t>
      </w:r>
      <w:r>
        <w:rPr>
          <w:color w:val="000000"/>
          <w:spacing w:val="2"/>
        </w:rPr>
        <w:t>of</w:t>
      </w:r>
      <w:r>
        <w:rPr>
          <w:color w:val="000000"/>
        </w:rPr>
        <w:t xml:space="preserve"> canteen/mess</w:t>
      </w:r>
      <w:r w:rsidR="00406AE7">
        <w:rPr>
          <w:color w:val="000000"/>
        </w:rPr>
        <w:t>/booth/kiosk</w:t>
      </w:r>
      <w:r>
        <w:rPr>
          <w:color w:val="000000"/>
        </w:rPr>
        <w:t xml:space="preserve"> as circulated </w:t>
      </w:r>
      <w:r>
        <w:rPr>
          <w:color w:val="000000"/>
          <w:spacing w:val="2"/>
        </w:rPr>
        <w:t>by</w:t>
      </w:r>
      <w:r>
        <w:rPr>
          <w:color w:val="000000"/>
        </w:rPr>
        <w:t xml:space="preserve"> University from time to time . </w:t>
      </w:r>
      <w:r>
        <w:rPr>
          <w:color w:val="000000"/>
          <w:spacing w:val="2"/>
        </w:rPr>
        <w:t>Any</w:t>
      </w:r>
      <w:r>
        <w:rPr>
          <w:color w:val="000000"/>
        </w:rPr>
        <w:t xml:space="preserve"> breach of the Clause/Clauses will render </w:t>
      </w:r>
      <w:r>
        <w:rPr>
          <w:color w:val="000000"/>
          <w:spacing w:val="5"/>
        </w:rPr>
        <w:t>my</w:t>
      </w:r>
      <w:r>
        <w:rPr>
          <w:color w:val="000000"/>
        </w:rPr>
        <w:t xml:space="preserve"> contract null and void. </w:t>
      </w:r>
    </w:p>
    <w:p w14:paraId="2919DA28" w14:textId="2BFF1CBA" w:rsidR="006404AA" w:rsidRDefault="00970905">
      <w:pPr>
        <w:spacing w:before="418" w:line="415" w:lineRule="atLeast"/>
        <w:ind w:left="428" w:right="-112"/>
        <w:jc w:val="both"/>
      </w:pPr>
      <w:r>
        <w:rPr>
          <w:b/>
          <w:bCs/>
          <w:color w:val="000000"/>
        </w:rPr>
        <w:t>I have understood completely Terms &amp; Conditions.  I agree to serve the eatables as per approved rates only in the rates for eatables in canteen/mess</w:t>
      </w:r>
      <w:r w:rsidR="00406AE7">
        <w:rPr>
          <w:b/>
          <w:bCs/>
          <w:color w:val="000000"/>
        </w:rPr>
        <w:t>/</w:t>
      </w:r>
      <w:r w:rsidR="001C7E45">
        <w:rPr>
          <w:b/>
          <w:bCs/>
          <w:color w:val="000000"/>
        </w:rPr>
        <w:t>booth/kio</w:t>
      </w:r>
      <w:r w:rsidR="00BA6C6E">
        <w:rPr>
          <w:b/>
          <w:bCs/>
          <w:color w:val="000000"/>
        </w:rPr>
        <w:t>s</w:t>
      </w:r>
      <w:r w:rsidR="001C7E45">
        <w:rPr>
          <w:b/>
          <w:bCs/>
          <w:color w:val="000000"/>
        </w:rPr>
        <w:t>k</w:t>
      </w:r>
      <w:r>
        <w:rPr>
          <w:b/>
          <w:bCs/>
          <w:color w:val="000000"/>
        </w:rPr>
        <w:t xml:space="preserve"> of GADVASU. I certify that I will maintain the mess as </w:t>
      </w:r>
      <w:r>
        <w:rPr>
          <w:b/>
          <w:bCs/>
          <w:color w:val="000000"/>
          <w:spacing w:val="1"/>
        </w:rPr>
        <w:t>per</w:t>
      </w:r>
      <w:r>
        <w:rPr>
          <w:b/>
          <w:bCs/>
          <w:color w:val="000000"/>
        </w:rPr>
        <w:t xml:space="preserve"> enclosed Standards for Running of Canteen/Mess</w:t>
      </w:r>
      <w:r w:rsidR="001C7E45">
        <w:rPr>
          <w:b/>
          <w:bCs/>
          <w:color w:val="000000"/>
        </w:rPr>
        <w:t>/Booth/Kiosk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  </w:t>
      </w:r>
    </w:p>
    <w:p w14:paraId="5FD30067" w14:textId="77777777" w:rsidR="006404AA" w:rsidRDefault="00970905">
      <w:pPr>
        <w:spacing w:before="386" w:line="1267" w:lineRule="atLeast"/>
        <w:ind w:left="7125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Signature of the Bidder with date Stamp (if, any) </w:t>
      </w:r>
    </w:p>
    <w:p w14:paraId="3CC36162" w14:textId="77777777" w:rsidR="006404AA" w:rsidRDefault="00970905">
      <w:pPr>
        <w:spacing w:before="1" w:line="379" w:lineRule="atLeast"/>
        <w:ind w:right="937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Place: Date:  </w:t>
      </w:r>
    </w:p>
    <w:p w14:paraId="2E7BD102" w14:textId="5DAFBF8A" w:rsidR="006404AA" w:rsidRDefault="00970905">
      <w:pPr>
        <w:spacing w:before="629" w:line="276" w:lineRule="atLeast"/>
        <w:ind w:right="-20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Encl: </w:t>
      </w:r>
      <w:r>
        <w:rPr>
          <w:color w:val="000000"/>
        </w:rPr>
        <w:t>Rates of Eatables in Canteen/Mess</w:t>
      </w:r>
      <w:r w:rsidR="00A80D47">
        <w:rPr>
          <w:color w:val="000000"/>
        </w:rPr>
        <w:t>/Booth/Kiosk</w:t>
      </w:r>
      <w:r>
        <w:rPr>
          <w:color w:val="000000"/>
        </w:rPr>
        <w:t>, Terms &amp; Conditions and Standards for running of canteen/mess</w:t>
      </w:r>
      <w:r w:rsidR="00322355">
        <w:rPr>
          <w:color w:val="000000"/>
        </w:rPr>
        <w:t>/Booth/Kiosk</w:t>
      </w:r>
      <w:r>
        <w:rPr>
          <w:color w:val="000000"/>
        </w:rPr>
        <w:t>.</w:t>
      </w:r>
      <w:r w:rsidR="005B7830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Page 1 to 8 </w:t>
      </w:r>
      <w:r>
        <w:rPr>
          <w:noProof/>
        </w:rPr>
        <w:drawing>
          <wp:anchor distT="0" distB="0" distL="114300" distR="114300" simplePos="0" relativeHeight="251662336" behindDoc="1" locked="1" layoutInCell="0" allowOverlap="1" wp14:anchorId="29E3ACB4" wp14:editId="1E652F16">
            <wp:simplePos x="0" y="0"/>
            <wp:positionH relativeFrom="page">
              <wp:posOffset>901700</wp:posOffset>
            </wp:positionH>
            <wp:positionV relativeFrom="paragraph">
              <wp:posOffset>3369945</wp:posOffset>
            </wp:positionV>
            <wp:extent cx="2882900" cy="50800"/>
            <wp:effectExtent l="0" t="0" r="0" b="0"/>
            <wp:wrapNone/>
            <wp:docPr id="6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1" layoutInCell="0" allowOverlap="1" wp14:anchorId="2ACC3396" wp14:editId="76E3DE1A">
            <wp:simplePos x="0" y="0"/>
            <wp:positionH relativeFrom="page">
              <wp:posOffset>4381500</wp:posOffset>
            </wp:positionH>
            <wp:positionV relativeFrom="paragraph">
              <wp:posOffset>3369945</wp:posOffset>
            </wp:positionV>
            <wp:extent cx="2895600" cy="50800"/>
            <wp:effectExtent l="0" t="0" r="0" b="0"/>
            <wp:wrapNone/>
            <wp:docPr id="7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DFC7C" w14:textId="77777777" w:rsidR="006404AA" w:rsidRPr="00B26FF9" w:rsidRDefault="00970905">
      <w:pPr>
        <w:spacing w:before="351" w:line="287" w:lineRule="atLeast"/>
        <w:ind w:left="8695" w:right="-200"/>
        <w:jc w:val="both"/>
      </w:pPr>
      <w:r>
        <w:rPr>
          <w:rFonts w:ascii="Arial" w:eastAsia="Arial" w:hAnsi="Arial" w:cs="Arial"/>
          <w:color w:val="000000"/>
          <w:sz w:val="2"/>
          <w:szCs w:val="2"/>
        </w:rPr>
        <w:br w:type="page"/>
      </w:r>
      <w:r w:rsidRPr="00B26FF9">
        <w:rPr>
          <w:b/>
          <w:bCs/>
          <w:color w:val="000000"/>
        </w:rPr>
        <w:lastRenderedPageBreak/>
        <w:t xml:space="preserve">Annexure-V </w:t>
      </w:r>
    </w:p>
    <w:p w14:paraId="369C1B2E" w14:textId="1A6592FE" w:rsidR="006404AA" w:rsidRDefault="00970905" w:rsidP="000C1156">
      <w:pPr>
        <w:spacing w:before="492" w:line="287" w:lineRule="atLeast"/>
        <w:ind w:right="-20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Financial Bid for</w:t>
      </w:r>
      <w:r w:rsidR="00FA421B">
        <w:rPr>
          <w:b/>
          <w:bCs/>
          <w:color w:val="000000"/>
          <w:sz w:val="26"/>
          <w:szCs w:val="26"/>
          <w:u w:val="single"/>
        </w:rPr>
        <w:t xml:space="preserve"> Girls Hostel </w:t>
      </w:r>
      <w:r w:rsidR="000C1156">
        <w:rPr>
          <w:b/>
          <w:bCs/>
          <w:color w:val="000000"/>
          <w:sz w:val="26"/>
          <w:szCs w:val="26"/>
          <w:u w:val="single"/>
        </w:rPr>
        <w:t>Mess</w:t>
      </w:r>
    </w:p>
    <w:p w14:paraId="1DCB9066" w14:textId="5D0C3E52" w:rsidR="006404AA" w:rsidRDefault="00FA421B" w:rsidP="00FA421B">
      <w:pPr>
        <w:spacing w:before="156" w:line="244" w:lineRule="atLeast"/>
        <w:ind w:right="-20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</w:t>
      </w:r>
      <w:r w:rsidR="00970905">
        <w:rPr>
          <w:b/>
          <w:bCs/>
          <w:color w:val="000000"/>
          <w:sz w:val="22"/>
          <w:szCs w:val="22"/>
        </w:rPr>
        <w:t xml:space="preserve">(To submitted </w:t>
      </w:r>
      <w:r w:rsidR="00970905">
        <w:rPr>
          <w:b/>
          <w:bCs/>
          <w:color w:val="000000"/>
          <w:spacing w:val="1"/>
          <w:sz w:val="22"/>
          <w:szCs w:val="22"/>
        </w:rPr>
        <w:t>in</w:t>
      </w:r>
      <w:r w:rsidR="00970905">
        <w:rPr>
          <w:b/>
          <w:bCs/>
          <w:color w:val="000000"/>
          <w:sz w:val="22"/>
          <w:szCs w:val="22"/>
        </w:rPr>
        <w:t xml:space="preserve"> a sealed envelope</w:t>
      </w:r>
      <w:r>
        <w:rPr>
          <w:b/>
          <w:bCs/>
          <w:color w:val="000000"/>
          <w:sz w:val="22"/>
          <w:szCs w:val="22"/>
        </w:rPr>
        <w:t xml:space="preserve"> at the time of personnel Interview</w:t>
      </w:r>
      <w:r w:rsidR="00970905">
        <w:rPr>
          <w:b/>
          <w:bCs/>
          <w:color w:val="000000"/>
          <w:sz w:val="22"/>
          <w:szCs w:val="22"/>
        </w:rPr>
        <w:t>)</w:t>
      </w:r>
    </w:p>
    <w:p w14:paraId="256F66FB" w14:textId="2A38E924" w:rsidR="006404AA" w:rsidRDefault="00287428">
      <w:pPr>
        <w:spacing w:before="1221" w:line="244" w:lineRule="atLeast"/>
        <w:ind w:left="183" w:right="-2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970905">
        <w:rPr>
          <w:color w:val="000000"/>
          <w:sz w:val="22"/>
          <w:szCs w:val="22"/>
        </w:rPr>
        <w:t xml:space="preserve">I/We (Name) </w:t>
      </w:r>
      <w:r>
        <w:rPr>
          <w:color w:val="000000"/>
          <w:sz w:val="22"/>
          <w:szCs w:val="22"/>
        </w:rPr>
        <w:t>___________________________________________________________________________</w:t>
      </w:r>
      <w:r w:rsidR="00970905">
        <w:rPr>
          <w:color w:val="000000"/>
          <w:sz w:val="22"/>
          <w:szCs w:val="22"/>
          <w:u w:val="single"/>
        </w:rPr>
        <w:t xml:space="preserve"> </w:t>
      </w:r>
    </w:p>
    <w:p w14:paraId="3DCE816D" w14:textId="4AD25524" w:rsidR="006404AA" w:rsidRDefault="00970905">
      <w:pPr>
        <w:spacing w:before="20" w:line="504" w:lineRule="atLeast"/>
        <w:ind w:left="281" w:right="45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Contractor/Firm/individual </w:t>
      </w:r>
      <w:r w:rsidR="005A7ABA" w:rsidRPr="005A7ABA">
        <w:rPr>
          <w:color w:val="000000"/>
          <w:sz w:val="22"/>
          <w:szCs w:val="22"/>
          <w:u w:val="single"/>
        </w:rPr>
        <w:t>_______________________________________________________________</w:t>
      </w:r>
      <w:r>
        <w:rPr>
          <w:color w:val="000000"/>
          <w:spacing w:val="568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do hereby quote the </w:t>
      </w:r>
      <w:r w:rsidR="00FA421B">
        <w:rPr>
          <w:color w:val="000000"/>
          <w:sz w:val="22"/>
          <w:szCs w:val="22"/>
        </w:rPr>
        <w:t xml:space="preserve">following </w:t>
      </w:r>
      <w:r>
        <w:rPr>
          <w:color w:val="000000"/>
          <w:sz w:val="22"/>
          <w:szCs w:val="22"/>
        </w:rPr>
        <w:t xml:space="preserve">monthly </w:t>
      </w:r>
      <w:r w:rsidR="00FA421B">
        <w:rPr>
          <w:color w:val="000000"/>
          <w:sz w:val="22"/>
          <w:szCs w:val="22"/>
        </w:rPr>
        <w:t>mess bill</w:t>
      </w:r>
      <w:r>
        <w:rPr>
          <w:color w:val="000000"/>
          <w:sz w:val="22"/>
          <w:szCs w:val="22"/>
        </w:rPr>
        <w:t xml:space="preserve"> </w:t>
      </w:r>
      <w:r w:rsidR="0007480E">
        <w:rPr>
          <w:color w:val="000000"/>
          <w:sz w:val="22"/>
          <w:szCs w:val="22"/>
        </w:rPr>
        <w:t xml:space="preserve">to be paid by the students of the Girls Hostel, COVS, Rampura Phul </w:t>
      </w:r>
      <w:r w:rsidR="00FA421B">
        <w:rPr>
          <w:color w:val="000000"/>
          <w:sz w:val="22"/>
          <w:szCs w:val="22"/>
        </w:rPr>
        <w:t xml:space="preserve">as per the approved menu </w:t>
      </w:r>
      <w:r w:rsidR="0007480E">
        <w:rPr>
          <w:color w:val="000000"/>
          <w:sz w:val="22"/>
          <w:szCs w:val="22"/>
        </w:rPr>
        <w:t>provided to us/me by the committee</w:t>
      </w:r>
      <w:r w:rsidR="00586605">
        <w:rPr>
          <w:color w:val="000000"/>
          <w:sz w:val="22"/>
          <w:szCs w:val="22"/>
        </w:rPr>
        <w:t>.</w:t>
      </w:r>
      <w:r w:rsidR="0007480E">
        <w:rPr>
          <w:color w:val="000000"/>
          <w:sz w:val="22"/>
          <w:szCs w:val="22"/>
        </w:rPr>
        <w:t xml:space="preserve"> </w:t>
      </w:r>
    </w:p>
    <w:p w14:paraId="36480F0F" w14:textId="77777777" w:rsidR="006404AA" w:rsidRDefault="00970905">
      <w:pPr>
        <w:spacing w:before="514" w:line="22" w:lineRule="atLeast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 </w:t>
      </w:r>
    </w:p>
    <w:tbl>
      <w:tblPr>
        <w:tblW w:w="0" w:type="auto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5538"/>
      </w:tblGrid>
      <w:tr w:rsidR="0007480E" w14:paraId="514CDE6B" w14:textId="77777777" w:rsidTr="0007480E">
        <w:trPr>
          <w:trHeight w:hRule="exact" w:val="93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603" w:type="dxa"/>
            </w:tcMar>
          </w:tcPr>
          <w:p w14:paraId="057691D6" w14:textId="77777777" w:rsidR="0007480E" w:rsidRPr="008A137E" w:rsidRDefault="0007480E">
            <w:pPr>
              <w:spacing w:before="102" w:line="178" w:lineRule="atLeast"/>
              <w:jc w:val="both"/>
              <w:rPr>
                <w:sz w:val="20"/>
                <w:szCs w:val="20"/>
              </w:rPr>
            </w:pPr>
            <w:r w:rsidRPr="008A137E">
              <w:rPr>
                <w:b/>
                <w:bCs/>
                <w:color w:val="000000"/>
                <w:sz w:val="20"/>
                <w:szCs w:val="20"/>
              </w:rPr>
              <w:t xml:space="preserve">Sr. No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615" w:type="dxa"/>
            </w:tcMar>
          </w:tcPr>
          <w:p w14:paraId="230BF0E3" w14:textId="205418D1" w:rsidR="0007480E" w:rsidRDefault="0007480E">
            <w:pPr>
              <w:spacing w:line="345" w:lineRule="atLeas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Monthly Mess Bill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1C24F80D" w14:textId="7971CCD1" w:rsidR="0007480E" w:rsidRDefault="0007480E">
            <w:pPr>
              <w:spacing w:before="92" w:line="345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(Please mention both in figures &amp; words)</w:t>
            </w:r>
          </w:p>
        </w:tc>
      </w:tr>
      <w:tr w:rsidR="0007480E" w14:paraId="2A8BDC01" w14:textId="77777777" w:rsidTr="0007480E">
        <w:trPr>
          <w:trHeight w:hRule="exact" w:val="1215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916" w:type="dxa"/>
            </w:tcMar>
          </w:tcPr>
          <w:p w14:paraId="0CFD8498" w14:textId="681F85FF" w:rsidR="0007480E" w:rsidRPr="00E4772E" w:rsidRDefault="0007480E">
            <w:pPr>
              <w:spacing w:before="102" w:line="178" w:lineRule="atLeast"/>
              <w:jc w:val="both"/>
              <w:rPr>
                <w:sz w:val="20"/>
                <w:szCs w:val="20"/>
              </w:rPr>
            </w:pPr>
            <w:r w:rsidRPr="00E4772E">
              <w:rPr>
                <w:color w:val="000000"/>
                <w:spacing w:val="1"/>
                <w:sz w:val="20"/>
                <w:szCs w:val="20"/>
              </w:rPr>
              <w:t>1.</w:t>
            </w:r>
            <w:r w:rsidRPr="00E4772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7C81CA" w14:textId="77777777" w:rsidR="0007480E" w:rsidRDefault="0007480E"/>
        </w:tc>
      </w:tr>
    </w:tbl>
    <w:p w14:paraId="5E9CD759" w14:textId="77777777" w:rsidR="0007480E" w:rsidRDefault="0007480E">
      <w:pPr>
        <w:spacing w:before="809" w:line="252" w:lineRule="atLeast"/>
        <w:ind w:left="6565" w:right="451"/>
        <w:jc w:val="right"/>
        <w:rPr>
          <w:color w:val="000000"/>
          <w:sz w:val="22"/>
          <w:szCs w:val="22"/>
        </w:rPr>
      </w:pPr>
    </w:p>
    <w:p w14:paraId="7AA86480" w14:textId="44507B74" w:rsidR="00FA421B" w:rsidRDefault="00970905">
      <w:pPr>
        <w:spacing w:before="809" w:line="252" w:lineRule="atLeast"/>
        <w:ind w:left="6565" w:right="45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Signature of the Bidder with date</w:t>
      </w:r>
    </w:p>
    <w:p w14:paraId="088E6792" w14:textId="50D0F088" w:rsidR="006404AA" w:rsidRDefault="00970905" w:rsidP="0007480E">
      <w:pPr>
        <w:spacing w:before="809" w:line="252" w:lineRule="atLeast"/>
        <w:ind w:left="6565" w:right="451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Stamp  </w:t>
      </w:r>
    </w:p>
    <w:p w14:paraId="5A27F001" w14:textId="77777777" w:rsidR="006404AA" w:rsidRDefault="00970905">
      <w:pPr>
        <w:spacing w:before="388" w:line="244" w:lineRule="atLeast"/>
        <w:ind w:left="281" w:right="-2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Address &amp; Mobile Number: </w:t>
      </w:r>
      <w:r>
        <w:rPr>
          <w:noProof/>
        </w:rPr>
        <w:drawing>
          <wp:anchor distT="0" distB="0" distL="114300" distR="114300" simplePos="0" relativeHeight="251664384" behindDoc="1" locked="1" layoutInCell="0" allowOverlap="1" wp14:anchorId="1ECC78C5" wp14:editId="2541D1A5">
            <wp:simplePos x="0" y="0"/>
            <wp:positionH relativeFrom="page">
              <wp:posOffset>889000</wp:posOffset>
            </wp:positionH>
            <wp:positionV relativeFrom="paragraph">
              <wp:posOffset>771525</wp:posOffset>
            </wp:positionV>
            <wp:extent cx="3619500" cy="50800"/>
            <wp:effectExtent l="0" t="0" r="0" b="0"/>
            <wp:wrapNone/>
            <wp:docPr id="8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1" layoutInCell="0" allowOverlap="1" wp14:anchorId="691463A2" wp14:editId="4E3F1CA3">
            <wp:simplePos x="0" y="0"/>
            <wp:positionH relativeFrom="page">
              <wp:posOffset>889000</wp:posOffset>
            </wp:positionH>
            <wp:positionV relativeFrom="paragraph">
              <wp:posOffset>1190625</wp:posOffset>
            </wp:positionV>
            <wp:extent cx="3619500" cy="38100"/>
            <wp:effectExtent l="0" t="0" r="0" b="0"/>
            <wp:wrapNone/>
            <wp:docPr id="9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1" layoutInCell="0" allowOverlap="1" wp14:anchorId="663A6A6F" wp14:editId="6A1220A1">
            <wp:simplePos x="0" y="0"/>
            <wp:positionH relativeFrom="page">
              <wp:posOffset>889000</wp:posOffset>
            </wp:positionH>
            <wp:positionV relativeFrom="paragraph">
              <wp:posOffset>1597025</wp:posOffset>
            </wp:positionV>
            <wp:extent cx="3619500" cy="50800"/>
            <wp:effectExtent l="0" t="0" r="0" b="0"/>
            <wp:wrapNone/>
            <wp:docPr id="10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1" layoutInCell="0" allowOverlap="1" wp14:anchorId="547AA770" wp14:editId="0076638F">
            <wp:simplePos x="0" y="0"/>
            <wp:positionH relativeFrom="page">
              <wp:posOffset>901700</wp:posOffset>
            </wp:positionH>
            <wp:positionV relativeFrom="paragraph">
              <wp:posOffset>1876425</wp:posOffset>
            </wp:positionV>
            <wp:extent cx="2882900" cy="50800"/>
            <wp:effectExtent l="0" t="0" r="0" b="0"/>
            <wp:wrapNone/>
            <wp:docPr id="11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1" layoutInCell="0" allowOverlap="1" wp14:anchorId="58D61FB1" wp14:editId="298AB2BA">
            <wp:simplePos x="0" y="0"/>
            <wp:positionH relativeFrom="page">
              <wp:posOffset>4381500</wp:posOffset>
            </wp:positionH>
            <wp:positionV relativeFrom="paragraph">
              <wp:posOffset>1876425</wp:posOffset>
            </wp:positionV>
            <wp:extent cx="2895600" cy="50800"/>
            <wp:effectExtent l="0" t="0" r="0" b="0"/>
            <wp:wrapNone/>
            <wp:docPr id="12" name="PathGro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04AA">
      <w:headerReference w:type="even" r:id="rId19"/>
      <w:headerReference w:type="default" r:id="rId20"/>
      <w:pgSz w:w="12240" w:h="15840"/>
      <w:pgMar w:top="1120" w:right="917" w:bottom="1120" w:left="11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DD43" w14:textId="77777777" w:rsidR="005376B6" w:rsidRDefault="005376B6">
      <w:r>
        <w:separator/>
      </w:r>
    </w:p>
  </w:endnote>
  <w:endnote w:type="continuationSeparator" w:id="0">
    <w:p w14:paraId="34EEF04A" w14:textId="77777777" w:rsidR="005376B6" w:rsidRDefault="0053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0FDA" w14:textId="77777777" w:rsidR="005376B6" w:rsidRDefault="005376B6">
      <w:r>
        <w:separator/>
      </w:r>
    </w:p>
  </w:footnote>
  <w:footnote w:type="continuationSeparator" w:id="0">
    <w:p w14:paraId="64990B25" w14:textId="77777777" w:rsidR="005376B6" w:rsidRDefault="0053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7A76" w14:textId="21A72FFA" w:rsidR="007A7CCE" w:rsidRPr="0015272E" w:rsidRDefault="007A7CCE" w:rsidP="007A7CCE">
    <w:pPr>
      <w:pStyle w:val="Header"/>
      <w:jc w:val="right"/>
      <w:rPr>
        <w:b/>
        <w:bCs/>
      </w:rPr>
    </w:pPr>
    <w:r w:rsidRPr="0015272E">
      <w:rPr>
        <w:b/>
        <w:bCs/>
      </w:rPr>
      <w:t>Annexure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47E1" w14:textId="6BB3C9E1" w:rsidR="007A7CCE" w:rsidRDefault="007A7CCE" w:rsidP="007A7CCE">
    <w:pPr>
      <w:pStyle w:val="Header"/>
      <w:jc w:val="right"/>
    </w:pPr>
    <w:r>
      <w:t>Annexure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41C1" w14:textId="77777777" w:rsidR="00593A85" w:rsidRDefault="00593A85">
    <w:pPr>
      <w:spacing w:line="244" w:lineRule="exact"/>
      <w:ind w:left="8044" w:right="-200"/>
      <w:jc w:val="both"/>
      <w:rPr>
        <w:b/>
        <w:bCs/>
        <w:color w:val="000000"/>
        <w:sz w:val="22"/>
        <w:szCs w:val="22"/>
        <w:u w:val="single"/>
      </w:rPr>
    </w:pPr>
  </w:p>
  <w:p w14:paraId="5ED66D91" w14:textId="01C440F3" w:rsidR="006404AA" w:rsidRPr="00B26FF9" w:rsidRDefault="006404AA" w:rsidP="00B26FF9">
    <w:pPr>
      <w:spacing w:line="244" w:lineRule="exact"/>
      <w:ind w:right="-200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0FB5" w14:textId="225E8096" w:rsidR="006404AA" w:rsidRDefault="00B86484">
    <w:pPr>
      <w:ind w:right="-1499"/>
      <w:jc w:val="both"/>
      <w:rPr>
        <w:rFonts w:ascii="Arial" w:eastAsia="Arial" w:hAnsi="Arial" w:cs="Arial"/>
        <w:sz w:val="0"/>
        <w:szCs w:val="0"/>
      </w:rPr>
    </w:pPr>
    <w:r>
      <w:rPr>
        <w:rFonts w:ascii="Arial" w:eastAsia="Arial" w:hAnsi="Arial" w:cs="Arial"/>
        <w:sz w:val="0"/>
        <w:szCs w:val="0"/>
      </w:rPr>
      <w:t>AAnnexure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D5ED" w14:textId="77777777" w:rsidR="006404AA" w:rsidRDefault="006404AA">
    <w:pPr>
      <w:ind w:right="-1117"/>
      <w:jc w:val="both"/>
      <w:rPr>
        <w:rFonts w:ascii="Arial" w:eastAsia="Arial" w:hAnsi="Arial" w:cs="Arial"/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98F2" w14:textId="77777777" w:rsidR="006404AA" w:rsidRDefault="006404AA">
    <w:pPr>
      <w:ind w:right="-1117"/>
      <w:jc w:val="both"/>
      <w:rPr>
        <w:rFonts w:ascii="Arial" w:eastAsia="Arial" w:hAnsi="Arial" w:cs="Arial"/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Roman"/>
      <w:lvlText w:val="%1."/>
      <w:lvlJc w:val="left"/>
      <w:pPr>
        <w:tabs>
          <w:tab w:val="num" w:pos="554"/>
        </w:tabs>
        <w:ind w:left="554" w:hanging="45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AA"/>
    <w:rsid w:val="0000363F"/>
    <w:rsid w:val="0004213D"/>
    <w:rsid w:val="00064822"/>
    <w:rsid w:val="0007480E"/>
    <w:rsid w:val="000C1156"/>
    <w:rsid w:val="00133850"/>
    <w:rsid w:val="0015272E"/>
    <w:rsid w:val="0016593D"/>
    <w:rsid w:val="00171909"/>
    <w:rsid w:val="001C7E45"/>
    <w:rsid w:val="001D68E4"/>
    <w:rsid w:val="002162C3"/>
    <w:rsid w:val="002357AF"/>
    <w:rsid w:val="00287428"/>
    <w:rsid w:val="002C10BD"/>
    <w:rsid w:val="002D7AF2"/>
    <w:rsid w:val="00322355"/>
    <w:rsid w:val="00342DCF"/>
    <w:rsid w:val="00406AE7"/>
    <w:rsid w:val="0041739B"/>
    <w:rsid w:val="00472A4F"/>
    <w:rsid w:val="0048009C"/>
    <w:rsid w:val="005078B5"/>
    <w:rsid w:val="00512B3F"/>
    <w:rsid w:val="005376B6"/>
    <w:rsid w:val="00540EAE"/>
    <w:rsid w:val="0054655F"/>
    <w:rsid w:val="005466CD"/>
    <w:rsid w:val="005527A6"/>
    <w:rsid w:val="00586605"/>
    <w:rsid w:val="00593A85"/>
    <w:rsid w:val="005A7ABA"/>
    <w:rsid w:val="005B7830"/>
    <w:rsid w:val="006404AA"/>
    <w:rsid w:val="006D33D1"/>
    <w:rsid w:val="006E0820"/>
    <w:rsid w:val="00760636"/>
    <w:rsid w:val="007A7CCE"/>
    <w:rsid w:val="00872AA9"/>
    <w:rsid w:val="008A137E"/>
    <w:rsid w:val="00910253"/>
    <w:rsid w:val="00912688"/>
    <w:rsid w:val="00945213"/>
    <w:rsid w:val="00945960"/>
    <w:rsid w:val="00970905"/>
    <w:rsid w:val="009D388E"/>
    <w:rsid w:val="00A16AEE"/>
    <w:rsid w:val="00A47FFA"/>
    <w:rsid w:val="00A754B7"/>
    <w:rsid w:val="00A80D47"/>
    <w:rsid w:val="00B1692A"/>
    <w:rsid w:val="00B26FF9"/>
    <w:rsid w:val="00B33B1F"/>
    <w:rsid w:val="00B6408D"/>
    <w:rsid w:val="00B86484"/>
    <w:rsid w:val="00B91D5B"/>
    <w:rsid w:val="00BA6C6E"/>
    <w:rsid w:val="00C17FBE"/>
    <w:rsid w:val="00C21822"/>
    <w:rsid w:val="00CF2E2E"/>
    <w:rsid w:val="00D7218C"/>
    <w:rsid w:val="00E4772E"/>
    <w:rsid w:val="00F0748B"/>
    <w:rsid w:val="00F25ABC"/>
    <w:rsid w:val="00F27BE5"/>
    <w:rsid w:val="00F86AF3"/>
    <w:rsid w:val="00FA421B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F3718"/>
  <w15:docId w15:val="{A0DCE173-0839-494E-9849-B29BC32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8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Jaskaran Singh</dc:creator>
  <cp:lastModifiedBy>Dr Dawoud Aamir</cp:lastModifiedBy>
  <cp:revision>6</cp:revision>
  <cp:lastPrinted>2026-06-09T03:00:00Z</cp:lastPrinted>
  <dcterms:created xsi:type="dcterms:W3CDTF">2026-06-12T03:33:00Z</dcterms:created>
  <dcterms:modified xsi:type="dcterms:W3CDTF">2026-06-12T05:22:00Z</dcterms:modified>
</cp:coreProperties>
</file>